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A23" w:rsidRPr="00CA2FC9" w:rsidRDefault="00795A23" w:rsidP="00795A23">
      <w:pPr>
        <w:pStyle w:val="a8"/>
        <w:rPr>
          <w:rFonts w:ascii="Arial" w:hAnsi="Arial" w:cs="Arial"/>
          <w:b/>
          <w:bCs/>
          <w:spacing w:val="-20"/>
          <w:sz w:val="24"/>
        </w:rPr>
      </w:pPr>
      <w:r w:rsidRPr="00CA2FC9">
        <w:rPr>
          <w:rFonts w:ascii="Arial" w:hAnsi="Arial" w:cs="Arial"/>
          <w:bCs/>
          <w:caps/>
          <w:sz w:val="24"/>
        </w:rPr>
        <w:t>Минобрнауки россии</w:t>
      </w:r>
    </w:p>
    <w:p w:rsidR="00795A23" w:rsidRPr="00CA2FC9" w:rsidRDefault="00795A23" w:rsidP="00795A23">
      <w:pPr>
        <w:pStyle w:val="a8"/>
        <w:rPr>
          <w:rFonts w:ascii="Arial" w:hAnsi="Arial" w:cs="Arial"/>
          <w:b/>
          <w:bCs/>
          <w:spacing w:val="-20"/>
          <w:sz w:val="24"/>
        </w:rPr>
      </w:pPr>
      <w:r w:rsidRPr="00CA2FC9">
        <w:rPr>
          <w:rFonts w:ascii="Arial" w:hAnsi="Arial" w:cs="Arial"/>
          <w:b/>
          <w:bCs/>
          <w:spacing w:val="-20"/>
          <w:sz w:val="24"/>
        </w:rPr>
        <w:t xml:space="preserve">ФЕДЕРАЛЬНОЕ ГОСУДАРСТВЕННОЕ БЮДЖЕТНОЕ ОБРАЗОВАТЕЛЬНОЕ УЧРЕЖДЕНИЕ </w:t>
      </w:r>
    </w:p>
    <w:p w:rsidR="00795A23" w:rsidRPr="00CA2FC9" w:rsidRDefault="00795A23" w:rsidP="00795A23">
      <w:pPr>
        <w:pStyle w:val="a8"/>
        <w:rPr>
          <w:rFonts w:ascii="Arial" w:hAnsi="Arial" w:cs="Arial"/>
          <w:b/>
          <w:bCs/>
          <w:sz w:val="24"/>
        </w:rPr>
      </w:pPr>
      <w:r w:rsidRPr="00CA2FC9">
        <w:rPr>
          <w:rFonts w:ascii="Arial" w:hAnsi="Arial" w:cs="Arial"/>
          <w:b/>
          <w:bCs/>
          <w:spacing w:val="-20"/>
          <w:sz w:val="24"/>
        </w:rPr>
        <w:t>ВЫСШЕГО ОБРАЗОВАНИЯ</w:t>
      </w:r>
    </w:p>
    <w:p w:rsidR="00795A23" w:rsidRPr="00CA2FC9" w:rsidRDefault="00795A23" w:rsidP="00795A23">
      <w:pPr>
        <w:jc w:val="center"/>
        <w:rPr>
          <w:rFonts w:ascii="Arial" w:hAnsi="Arial" w:cs="Arial"/>
          <w:b/>
          <w:bCs/>
        </w:rPr>
      </w:pPr>
      <w:r w:rsidRPr="00CA2FC9">
        <w:rPr>
          <w:rFonts w:ascii="Arial" w:hAnsi="Arial" w:cs="Arial"/>
          <w:b/>
          <w:bCs/>
        </w:rPr>
        <w:t>«ВОРОНЕЖСКИЙ ГОСУДАРСТВЕННЫЙ УНИВЕРСИТЕТ»</w:t>
      </w:r>
    </w:p>
    <w:p w:rsidR="00795A23" w:rsidRPr="00CA2FC9" w:rsidRDefault="00795A23" w:rsidP="00795A23">
      <w:pPr>
        <w:jc w:val="center"/>
        <w:rPr>
          <w:rFonts w:ascii="Arial" w:hAnsi="Arial" w:cs="Arial"/>
          <w:b/>
        </w:rPr>
      </w:pPr>
      <w:r w:rsidRPr="00CA2FC9">
        <w:rPr>
          <w:rFonts w:ascii="Arial" w:hAnsi="Arial" w:cs="Arial"/>
          <w:b/>
          <w:bCs/>
        </w:rPr>
        <w:t>(ФГБОУ ВО «ВГУ»)</w:t>
      </w:r>
    </w:p>
    <w:p w:rsidR="00795A23" w:rsidRPr="00CA2FC9" w:rsidRDefault="00795A23" w:rsidP="00795A23">
      <w:pPr>
        <w:autoSpaceDE w:val="0"/>
        <w:jc w:val="right"/>
        <w:rPr>
          <w:rFonts w:ascii="Arial" w:hAnsi="Arial" w:cs="Arial"/>
          <w:b/>
        </w:rPr>
      </w:pPr>
    </w:p>
    <w:p w:rsidR="00795A23" w:rsidRPr="00CA2FC9" w:rsidRDefault="00795A23" w:rsidP="00795A23">
      <w:pPr>
        <w:autoSpaceDE w:val="0"/>
        <w:jc w:val="right"/>
        <w:rPr>
          <w:rFonts w:ascii="Arial" w:hAnsi="Arial" w:cs="Arial"/>
          <w:b/>
        </w:rPr>
      </w:pPr>
    </w:p>
    <w:p w:rsidR="00536FC5" w:rsidRPr="00CA2FC9" w:rsidRDefault="00536FC5" w:rsidP="00536FC5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b/>
          <w:lang w:eastAsia="ru-RU"/>
        </w:rPr>
      </w:pPr>
      <w:r w:rsidRPr="00CA2FC9">
        <w:rPr>
          <w:rFonts w:ascii="Arial" w:eastAsia="Times New Roman" w:hAnsi="Arial" w:cs="Arial"/>
          <w:b/>
          <w:lang w:eastAsia="ru-RU"/>
        </w:rPr>
        <w:t>УТВЕРЖДАЮ</w:t>
      </w:r>
    </w:p>
    <w:p w:rsidR="00536FC5" w:rsidRPr="00CA2FC9" w:rsidRDefault="00536FC5" w:rsidP="00536FC5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lang w:eastAsia="ru-RU"/>
        </w:rPr>
      </w:pPr>
    </w:p>
    <w:p w:rsidR="00536FC5" w:rsidRPr="00CA2FC9" w:rsidRDefault="00536FC5" w:rsidP="00536FC5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lang w:eastAsia="ru-RU"/>
        </w:rPr>
      </w:pPr>
      <w:r w:rsidRPr="00CA2FC9">
        <w:rPr>
          <w:rFonts w:ascii="Arial" w:eastAsia="Times New Roman" w:hAnsi="Arial" w:cs="Arial"/>
          <w:lang w:eastAsia="ru-RU"/>
        </w:rPr>
        <w:t>Заведующий кафедрой</w:t>
      </w:r>
    </w:p>
    <w:p w:rsidR="00536FC5" w:rsidRPr="00CA2FC9" w:rsidRDefault="00536FC5" w:rsidP="00536FC5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i/>
          <w:lang w:eastAsia="ru-RU"/>
        </w:rPr>
      </w:pPr>
      <w:r w:rsidRPr="00CA2FC9">
        <w:rPr>
          <w:rFonts w:ascii="Arial" w:eastAsia="Times New Roman" w:hAnsi="Arial" w:cs="Arial"/>
          <w:i/>
          <w:lang w:eastAsia="ru-RU"/>
        </w:rPr>
        <w:t xml:space="preserve">   Романской филологии</w:t>
      </w:r>
    </w:p>
    <w:p w:rsidR="00536FC5" w:rsidRPr="00CA2FC9" w:rsidRDefault="00536FC5" w:rsidP="00536FC5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i/>
          <w:lang w:eastAsia="ru-RU"/>
        </w:rPr>
      </w:pPr>
      <w:r w:rsidRPr="00CA2FC9">
        <w:rPr>
          <w:rFonts w:ascii="Arial" w:eastAsia="Times New Roman" w:hAnsi="Arial" w:cs="Arial"/>
          <w:i/>
          <w:lang w:eastAsia="ru-RU"/>
        </w:rPr>
        <w:t>Д.ф.н. В.В. Корнева</w:t>
      </w:r>
    </w:p>
    <w:p w:rsidR="00536FC5" w:rsidRPr="00CA2FC9" w:rsidRDefault="00536FC5" w:rsidP="00536FC5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i/>
          <w:lang w:eastAsia="ru-RU"/>
        </w:rPr>
      </w:pPr>
      <w:r w:rsidRPr="00CA2FC9">
        <w:rPr>
          <w:rFonts w:ascii="Arial" w:eastAsia="Times New Roman" w:hAnsi="Arial" w:cs="Arial"/>
          <w:i/>
          <w:noProof/>
          <w:lang w:eastAsia="ru-RU" w:bidi="ar-SA"/>
        </w:rPr>
        <w:drawing>
          <wp:inline distT="0" distB="0" distL="0" distR="0">
            <wp:extent cx="876300" cy="361950"/>
            <wp:effectExtent l="0" t="0" r="0" b="0"/>
            <wp:docPr id="1" name="Рисунок 1" descr="Описание: Описание: подпись корнев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подпись корнев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FC5" w:rsidRPr="00CA2FC9" w:rsidRDefault="00536FC5" w:rsidP="00536FC5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lang w:eastAsia="ru-RU"/>
        </w:rPr>
      </w:pPr>
      <w:r w:rsidRPr="00CA2FC9">
        <w:rPr>
          <w:rFonts w:ascii="Arial" w:eastAsia="Times New Roman" w:hAnsi="Arial" w:cs="Arial"/>
          <w:lang w:eastAsia="ru-RU"/>
        </w:rPr>
        <w:t>02.07.2018 г.</w:t>
      </w:r>
    </w:p>
    <w:p w:rsidR="00795A23" w:rsidRPr="00CA2FC9" w:rsidRDefault="00795A23" w:rsidP="00795A23">
      <w:pPr>
        <w:autoSpaceDE w:val="0"/>
        <w:jc w:val="right"/>
        <w:rPr>
          <w:rFonts w:ascii="Arial" w:hAnsi="Arial" w:cs="Arial"/>
          <w:i/>
        </w:rPr>
      </w:pPr>
    </w:p>
    <w:p w:rsidR="00795A23" w:rsidRPr="00CA2FC9" w:rsidRDefault="00795A23" w:rsidP="00795A23">
      <w:pPr>
        <w:autoSpaceDE w:val="0"/>
        <w:jc w:val="right"/>
        <w:rPr>
          <w:rFonts w:ascii="Arial" w:hAnsi="Arial" w:cs="Arial"/>
          <w:i/>
        </w:rPr>
      </w:pPr>
    </w:p>
    <w:p w:rsidR="00795A23" w:rsidRPr="00CA2FC9" w:rsidRDefault="00795A23" w:rsidP="00795A23">
      <w:pPr>
        <w:autoSpaceDE w:val="0"/>
        <w:jc w:val="center"/>
        <w:rPr>
          <w:rFonts w:ascii="Arial" w:hAnsi="Arial" w:cs="Arial"/>
          <w:b/>
        </w:rPr>
      </w:pPr>
      <w:r w:rsidRPr="00CA2FC9">
        <w:rPr>
          <w:rFonts w:ascii="Arial" w:hAnsi="Arial" w:cs="Arial"/>
          <w:b/>
        </w:rPr>
        <w:t>РАБОЧАЯ ПРОГРАММА УЧЕБНОЙ ДИСЦИПЛИНЫ</w:t>
      </w:r>
    </w:p>
    <w:p w:rsidR="00795A23" w:rsidRPr="00CA2FC9" w:rsidRDefault="00795A23" w:rsidP="00795A23">
      <w:pPr>
        <w:autoSpaceDE w:val="0"/>
        <w:jc w:val="center"/>
        <w:rPr>
          <w:rFonts w:ascii="Arial" w:hAnsi="Arial" w:cs="Arial"/>
          <w:b/>
        </w:rPr>
      </w:pPr>
    </w:p>
    <w:p w:rsidR="00795A23" w:rsidRPr="00CA2FC9" w:rsidRDefault="00795A23" w:rsidP="00795A2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CA2FC9">
        <w:rPr>
          <w:rFonts w:ascii="Arial" w:hAnsi="Arial" w:cs="Arial"/>
        </w:rPr>
        <w:t>Б1.Б.19.</w:t>
      </w:r>
      <w:r w:rsidR="009A41A0" w:rsidRPr="00CA2FC9">
        <w:rPr>
          <w:rFonts w:ascii="Arial" w:hAnsi="Arial" w:cs="Arial"/>
        </w:rPr>
        <w:t>0</w:t>
      </w:r>
      <w:r w:rsidRPr="00CA2FC9">
        <w:rPr>
          <w:rFonts w:ascii="Arial" w:hAnsi="Arial" w:cs="Arial"/>
        </w:rPr>
        <w:t>1 Практический курс письменного перевода первого иностранного языка (португальский язык)</w:t>
      </w:r>
    </w:p>
    <w:p w:rsidR="00795A23" w:rsidRPr="00CA2FC9" w:rsidRDefault="00795A23" w:rsidP="00795A23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95A23" w:rsidRPr="00CA2FC9" w:rsidRDefault="00795A23" w:rsidP="00795A2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CA2FC9">
        <w:rPr>
          <w:rFonts w:ascii="Arial" w:hAnsi="Arial" w:cs="Arial"/>
          <w:i/>
        </w:rPr>
        <w:t>Код и наименование дисциплины в соответствии с Учебным планом</w:t>
      </w:r>
    </w:p>
    <w:p w:rsidR="00795A23" w:rsidRPr="00CA2FC9" w:rsidRDefault="00795A23" w:rsidP="00795A23">
      <w:pPr>
        <w:outlineLvl w:val="1"/>
        <w:rPr>
          <w:rFonts w:ascii="Arial" w:eastAsia="Calibri" w:hAnsi="Arial" w:cs="Arial"/>
          <w:b/>
        </w:rPr>
      </w:pPr>
      <w:r w:rsidRPr="00CA2FC9">
        <w:rPr>
          <w:rFonts w:ascii="Arial" w:eastAsia="Calibri" w:hAnsi="Arial" w:cs="Arial"/>
          <w:b/>
        </w:rPr>
        <w:t xml:space="preserve">1. Шифр и наименование направления подготовки/специальности: </w:t>
      </w:r>
    </w:p>
    <w:p w:rsidR="00795A23" w:rsidRPr="00CA2FC9" w:rsidRDefault="00795A23" w:rsidP="00795A23">
      <w:pPr>
        <w:jc w:val="center"/>
        <w:outlineLvl w:val="1"/>
        <w:rPr>
          <w:rFonts w:ascii="Arial" w:eastAsia="Calibri" w:hAnsi="Arial" w:cs="Arial"/>
        </w:rPr>
      </w:pPr>
      <w:r w:rsidRPr="00CA2FC9">
        <w:rPr>
          <w:rFonts w:ascii="Arial" w:eastAsia="Calibri" w:hAnsi="Arial" w:cs="Arial"/>
        </w:rPr>
        <w:t>45.05.01   «Перевод и переводоведение»</w:t>
      </w:r>
    </w:p>
    <w:p w:rsidR="00795A23" w:rsidRPr="00CA2FC9" w:rsidRDefault="00795A23" w:rsidP="00795A23">
      <w:pPr>
        <w:jc w:val="center"/>
        <w:outlineLvl w:val="1"/>
        <w:rPr>
          <w:rFonts w:ascii="Arial" w:eastAsia="Calibri" w:hAnsi="Arial" w:cs="Arial"/>
          <w:b/>
        </w:rPr>
      </w:pPr>
      <w:r w:rsidRPr="00CA2FC9">
        <w:rPr>
          <w:rFonts w:ascii="Arial" w:eastAsia="Calibri" w:hAnsi="Arial" w:cs="Arial"/>
        </w:rPr>
        <w:t xml:space="preserve"> </w:t>
      </w:r>
    </w:p>
    <w:p w:rsidR="00795A23" w:rsidRPr="00CA2FC9" w:rsidRDefault="00795A23" w:rsidP="00795A23">
      <w:pPr>
        <w:outlineLvl w:val="1"/>
        <w:rPr>
          <w:rFonts w:ascii="Arial" w:eastAsia="Calibri" w:hAnsi="Arial" w:cs="Arial"/>
          <w:b/>
        </w:rPr>
      </w:pPr>
      <w:r w:rsidRPr="00CA2FC9">
        <w:rPr>
          <w:rFonts w:ascii="Arial" w:eastAsia="Calibri" w:hAnsi="Arial" w:cs="Arial"/>
          <w:b/>
        </w:rPr>
        <w:t xml:space="preserve">2. Профиль подготовки/специализации:  </w:t>
      </w:r>
      <w:r w:rsidRPr="00CA2FC9">
        <w:rPr>
          <w:rFonts w:ascii="Arial" w:eastAsia="Calibri" w:hAnsi="Arial" w:cs="Arial"/>
        </w:rPr>
        <w:t>«Лингвистическое обеспечение военной деятельности (португальский язык)»</w:t>
      </w:r>
    </w:p>
    <w:p w:rsidR="00795A23" w:rsidRPr="00CA2FC9" w:rsidRDefault="00795A23" w:rsidP="00795A23">
      <w:pPr>
        <w:outlineLvl w:val="1"/>
        <w:rPr>
          <w:rFonts w:ascii="Arial" w:eastAsia="Calibri" w:hAnsi="Arial" w:cs="Arial"/>
          <w:b/>
        </w:rPr>
      </w:pPr>
      <w:r w:rsidRPr="00CA2FC9">
        <w:rPr>
          <w:rFonts w:ascii="Arial" w:eastAsia="Calibri" w:hAnsi="Arial" w:cs="Arial"/>
          <w:b/>
        </w:rPr>
        <w:t xml:space="preserve">         </w:t>
      </w:r>
    </w:p>
    <w:p w:rsidR="00795A23" w:rsidRPr="00CA2FC9" w:rsidRDefault="00795A23" w:rsidP="00795A23">
      <w:pPr>
        <w:outlineLvl w:val="1"/>
        <w:rPr>
          <w:rFonts w:ascii="Arial" w:eastAsia="Calibri" w:hAnsi="Arial" w:cs="Arial"/>
        </w:rPr>
      </w:pPr>
      <w:r w:rsidRPr="00CA2FC9">
        <w:rPr>
          <w:rFonts w:ascii="Arial" w:eastAsia="Calibri" w:hAnsi="Arial" w:cs="Arial"/>
          <w:b/>
        </w:rPr>
        <w:t xml:space="preserve">3. Квалификация (степень) выпускника:    </w:t>
      </w:r>
      <w:r w:rsidRPr="00CA2FC9">
        <w:rPr>
          <w:rFonts w:ascii="Arial" w:eastAsia="Calibri" w:hAnsi="Arial" w:cs="Arial"/>
        </w:rPr>
        <w:t>специалист</w:t>
      </w:r>
    </w:p>
    <w:p w:rsidR="00795A23" w:rsidRPr="00CA2FC9" w:rsidRDefault="00795A23" w:rsidP="00795A23">
      <w:pPr>
        <w:outlineLvl w:val="1"/>
        <w:rPr>
          <w:rFonts w:ascii="Arial" w:eastAsia="Calibri" w:hAnsi="Arial" w:cs="Arial"/>
          <w:b/>
        </w:rPr>
      </w:pPr>
    </w:p>
    <w:p w:rsidR="00795A23" w:rsidRPr="00CA2FC9" w:rsidRDefault="00795A23" w:rsidP="00795A23">
      <w:pPr>
        <w:outlineLvl w:val="1"/>
        <w:rPr>
          <w:rFonts w:ascii="Arial" w:eastAsia="Calibri" w:hAnsi="Arial" w:cs="Arial"/>
          <w:b/>
        </w:rPr>
      </w:pPr>
      <w:r w:rsidRPr="00CA2FC9">
        <w:rPr>
          <w:rFonts w:ascii="Arial" w:eastAsia="Calibri" w:hAnsi="Arial" w:cs="Arial"/>
          <w:b/>
        </w:rPr>
        <w:t xml:space="preserve">4. Форма образования:       </w:t>
      </w:r>
      <w:r w:rsidRPr="00CA2FC9">
        <w:rPr>
          <w:rFonts w:ascii="Arial" w:eastAsia="Calibri" w:hAnsi="Arial" w:cs="Arial"/>
        </w:rPr>
        <w:t>очная</w:t>
      </w:r>
    </w:p>
    <w:p w:rsidR="00795A23" w:rsidRPr="00CA2FC9" w:rsidRDefault="00795A23" w:rsidP="00795A23">
      <w:pPr>
        <w:outlineLvl w:val="1"/>
        <w:rPr>
          <w:rFonts w:ascii="Arial" w:eastAsia="Calibri" w:hAnsi="Arial" w:cs="Arial"/>
          <w:b/>
        </w:rPr>
      </w:pPr>
    </w:p>
    <w:p w:rsidR="00795A23" w:rsidRPr="00CA2FC9" w:rsidRDefault="00795A23" w:rsidP="00795A23">
      <w:pPr>
        <w:outlineLvl w:val="1"/>
        <w:rPr>
          <w:rFonts w:ascii="Arial" w:eastAsia="Calibri" w:hAnsi="Arial" w:cs="Arial"/>
        </w:rPr>
      </w:pPr>
      <w:r w:rsidRPr="00CA2FC9">
        <w:rPr>
          <w:rFonts w:ascii="Arial" w:eastAsia="Calibri" w:hAnsi="Arial" w:cs="Arial"/>
          <w:b/>
        </w:rPr>
        <w:t xml:space="preserve">5. Кафедра, отвечающая за реализацию дисциплины: </w:t>
      </w:r>
      <w:r w:rsidRPr="00CA2FC9">
        <w:rPr>
          <w:rFonts w:ascii="Arial" w:eastAsia="Calibri" w:hAnsi="Arial" w:cs="Arial"/>
        </w:rPr>
        <w:t>кафедра романской филологии</w:t>
      </w:r>
    </w:p>
    <w:p w:rsidR="00795A23" w:rsidRPr="00CA2FC9" w:rsidRDefault="00795A23" w:rsidP="00795A23">
      <w:pPr>
        <w:outlineLvl w:val="1"/>
        <w:rPr>
          <w:rFonts w:ascii="Arial" w:eastAsia="Calibri" w:hAnsi="Arial" w:cs="Arial"/>
        </w:rPr>
      </w:pPr>
    </w:p>
    <w:p w:rsidR="00795A23" w:rsidRPr="00CA2FC9" w:rsidRDefault="00795A23" w:rsidP="00795A23">
      <w:pPr>
        <w:outlineLvl w:val="1"/>
        <w:rPr>
          <w:rFonts w:ascii="Arial" w:eastAsia="Calibri" w:hAnsi="Arial" w:cs="Arial"/>
        </w:rPr>
      </w:pPr>
      <w:r w:rsidRPr="00CA2FC9">
        <w:rPr>
          <w:rFonts w:ascii="Arial" w:eastAsia="Calibri" w:hAnsi="Arial" w:cs="Arial"/>
          <w:b/>
        </w:rPr>
        <w:t xml:space="preserve">6. Составители программы: </w:t>
      </w:r>
      <w:r w:rsidRPr="00CA2FC9">
        <w:rPr>
          <w:rFonts w:ascii="Arial" w:eastAsia="Calibri" w:hAnsi="Arial" w:cs="Arial"/>
        </w:rPr>
        <w:t>Филиппова Татьяна Николаевна; доц., канд. филолог. наук</w:t>
      </w:r>
    </w:p>
    <w:p w:rsidR="00795A23" w:rsidRPr="00CA2FC9" w:rsidRDefault="00795A23" w:rsidP="00795A23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</w:rPr>
      </w:pPr>
    </w:p>
    <w:p w:rsidR="00795A23" w:rsidRPr="00CA2FC9" w:rsidRDefault="00795A23" w:rsidP="00795A23">
      <w:pPr>
        <w:rPr>
          <w:rFonts w:ascii="Arial" w:hAnsi="Arial" w:cs="Arial"/>
          <w:i/>
        </w:rPr>
      </w:pPr>
      <w:r w:rsidRPr="00CA2FC9">
        <w:rPr>
          <w:rFonts w:ascii="Arial" w:hAnsi="Arial" w:cs="Arial"/>
          <w:b/>
        </w:rPr>
        <w:t xml:space="preserve">7. Рекомендована: </w:t>
      </w:r>
      <w:r w:rsidRPr="00CA2FC9">
        <w:rPr>
          <w:rFonts w:ascii="Arial" w:hAnsi="Arial" w:cs="Arial"/>
        </w:rPr>
        <w:t xml:space="preserve">НМС факультета РГФ протокол </w:t>
      </w:r>
      <w:r w:rsidR="00737933" w:rsidRPr="00CA2FC9">
        <w:rPr>
          <w:rFonts w:ascii="Arial" w:eastAsia="Times New Roman" w:hAnsi="Arial" w:cs="Arial"/>
          <w:lang w:eastAsia="ru-RU"/>
        </w:rPr>
        <w:t>№ 10 от 19.06.2018</w:t>
      </w:r>
    </w:p>
    <w:p w:rsidR="00795A23" w:rsidRPr="00CA2FC9" w:rsidRDefault="00795A23" w:rsidP="00795A23">
      <w:pPr>
        <w:rPr>
          <w:rFonts w:ascii="Arial" w:hAnsi="Arial" w:cs="Arial"/>
          <w:i/>
        </w:rPr>
      </w:pPr>
      <w:r w:rsidRPr="00CA2FC9">
        <w:rPr>
          <w:rFonts w:ascii="Arial" w:hAnsi="Arial" w:cs="Arial"/>
          <w:i/>
        </w:rPr>
        <w:t xml:space="preserve">                        (наименование рекомендующей структуры, дата, номер протокола)                                             </w:t>
      </w:r>
    </w:p>
    <w:p w:rsidR="00795A23" w:rsidRPr="00CA2FC9" w:rsidRDefault="00795A23" w:rsidP="00795A23">
      <w:pPr>
        <w:autoSpaceDE w:val="0"/>
        <w:autoSpaceDN w:val="0"/>
        <w:adjustRightInd w:val="0"/>
        <w:spacing w:line="240" w:lineRule="atLeast"/>
        <w:rPr>
          <w:rFonts w:ascii="Arial" w:hAnsi="Arial" w:cs="Arial"/>
        </w:rPr>
      </w:pPr>
    </w:p>
    <w:p w:rsidR="00795A23" w:rsidRPr="00CA2FC9" w:rsidRDefault="00795A23" w:rsidP="00795A23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</w:rPr>
      </w:pPr>
      <w:r w:rsidRPr="00CA2FC9">
        <w:rPr>
          <w:rFonts w:ascii="Arial" w:hAnsi="Arial" w:cs="Arial"/>
          <w:b/>
        </w:rPr>
        <w:t xml:space="preserve">8. Учебный год:    </w:t>
      </w:r>
      <w:r w:rsidR="00737933" w:rsidRPr="00CA2FC9">
        <w:rPr>
          <w:rFonts w:ascii="Arial" w:hAnsi="Arial" w:cs="Arial"/>
        </w:rPr>
        <w:t xml:space="preserve"> 2019-2020, 2020-2021</w:t>
      </w:r>
      <w:r w:rsidRPr="00CA2FC9">
        <w:rPr>
          <w:rFonts w:ascii="Arial" w:hAnsi="Arial" w:cs="Arial"/>
          <w:b/>
        </w:rPr>
        <w:t xml:space="preserve">               Семестр(ы): 6, 7, 8, 9 </w:t>
      </w:r>
    </w:p>
    <w:p w:rsidR="00795A23" w:rsidRPr="00CA2FC9" w:rsidRDefault="00795A23" w:rsidP="00795A23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</w:rPr>
      </w:pPr>
    </w:p>
    <w:p w:rsidR="00795A23" w:rsidRPr="00CA2FC9" w:rsidRDefault="00795A23" w:rsidP="00795A23">
      <w:pPr>
        <w:autoSpaceDE w:val="0"/>
        <w:spacing w:line="240" w:lineRule="atLeast"/>
        <w:rPr>
          <w:rFonts w:ascii="Arial" w:hAnsi="Arial" w:cs="Arial"/>
          <w:b/>
        </w:rPr>
      </w:pPr>
      <w:r w:rsidRPr="00CA2FC9">
        <w:rPr>
          <w:rFonts w:ascii="Arial" w:hAnsi="Arial" w:cs="Arial"/>
          <w:b/>
        </w:rPr>
        <w:t>9</w:t>
      </w:r>
      <w:r w:rsidRPr="00CA2FC9">
        <w:rPr>
          <w:rFonts w:ascii="Arial" w:hAnsi="Arial" w:cs="Arial"/>
        </w:rPr>
        <w:t>.</w:t>
      </w:r>
      <w:r w:rsidRPr="00CA2FC9">
        <w:rPr>
          <w:rFonts w:ascii="Arial" w:hAnsi="Arial" w:cs="Arial"/>
          <w:b/>
        </w:rPr>
        <w:t>Цели и задачи учебной дисциплины:</w:t>
      </w:r>
    </w:p>
    <w:p w:rsidR="00832809" w:rsidRPr="00CA2FC9" w:rsidRDefault="00832809" w:rsidP="00832809">
      <w:pPr>
        <w:jc w:val="both"/>
        <w:rPr>
          <w:rFonts w:ascii="Arial" w:hAnsi="Arial" w:cs="Arial"/>
          <w:bCs/>
          <w:iCs/>
        </w:rPr>
      </w:pPr>
      <w:r w:rsidRPr="00CA2FC9">
        <w:rPr>
          <w:rFonts w:ascii="Arial" w:hAnsi="Arial" w:cs="Arial"/>
        </w:rPr>
        <w:t xml:space="preserve">Цель курса  − научить студента </w:t>
      </w:r>
      <w:r w:rsidRPr="00CA2FC9">
        <w:rPr>
          <w:rFonts w:ascii="Arial" w:hAnsi="Arial" w:cs="Arial"/>
          <w:iCs/>
        </w:rPr>
        <w:t>осуществлять полный письменный перевод с иностранного языка на родной. Задачи курса: научить студентов осуществлять предпереводческий анализ исходного текста; научить осуществлять перевод с использованием необходимых переводческих приемов и трансформаций; научить осуществлять редактирование собственного перевода.</w:t>
      </w:r>
    </w:p>
    <w:p w:rsidR="00832809" w:rsidRPr="00CA2FC9" w:rsidRDefault="00832809" w:rsidP="00795A23">
      <w:pPr>
        <w:autoSpaceDE w:val="0"/>
        <w:spacing w:line="240" w:lineRule="atLeast"/>
        <w:rPr>
          <w:rFonts w:ascii="Arial" w:hAnsi="Arial" w:cs="Arial"/>
          <w:b/>
        </w:rPr>
      </w:pPr>
    </w:p>
    <w:p w:rsidR="00795A23" w:rsidRPr="00CA2FC9" w:rsidRDefault="00795A23" w:rsidP="00795A23">
      <w:pPr>
        <w:spacing w:after="120"/>
        <w:jc w:val="both"/>
        <w:outlineLvl w:val="1"/>
        <w:rPr>
          <w:rFonts w:ascii="Arial" w:hAnsi="Arial" w:cs="Arial"/>
          <w:i/>
        </w:rPr>
      </w:pPr>
      <w:r w:rsidRPr="00CA2FC9">
        <w:rPr>
          <w:rFonts w:ascii="Arial" w:hAnsi="Arial" w:cs="Arial"/>
          <w:b/>
        </w:rPr>
        <w:t xml:space="preserve">10. Место учебной дисциплины в структуре ООП: </w:t>
      </w:r>
      <w:r w:rsidRPr="00CA2FC9">
        <w:rPr>
          <w:rFonts w:ascii="Arial" w:hAnsi="Arial" w:cs="Arial"/>
        </w:rPr>
        <w:t>(</w:t>
      </w:r>
      <w:r w:rsidRPr="00CA2FC9">
        <w:rPr>
          <w:rFonts w:ascii="Arial" w:hAnsi="Arial" w:cs="Arial"/>
          <w:i/>
        </w:rPr>
        <w:t xml:space="preserve">блок Б1,базовая или </w:t>
      </w:r>
      <w:r w:rsidRPr="00CA2FC9">
        <w:rPr>
          <w:rFonts w:ascii="Arial" w:hAnsi="Arial" w:cs="Arial"/>
          <w:i/>
        </w:rPr>
        <w:lastRenderedPageBreak/>
        <w:t xml:space="preserve">вариативная часть, к которой относится дисциплина; требования к входным знаниям, умениям и навыкам; дисциплины, для которых данная дисциплина является предшествующей)) </w:t>
      </w:r>
    </w:p>
    <w:p w:rsidR="00795A23" w:rsidRPr="00CA2FC9" w:rsidRDefault="00795A23" w:rsidP="00795A23">
      <w:pPr>
        <w:outlineLvl w:val="1"/>
        <w:rPr>
          <w:rFonts w:ascii="Arial" w:hAnsi="Arial" w:cs="Arial"/>
          <w:color w:val="800000"/>
        </w:rPr>
      </w:pPr>
      <w:r w:rsidRPr="00CA2FC9">
        <w:rPr>
          <w:rFonts w:ascii="Arial" w:hAnsi="Arial" w:cs="Arial"/>
        </w:rPr>
        <w:tab/>
        <w:t xml:space="preserve">Дисциплина включена в базовую часть учебного плана  для профиля </w:t>
      </w:r>
      <w:r w:rsidRPr="00CA2FC9">
        <w:rPr>
          <w:rFonts w:ascii="Arial" w:eastAsia="Calibri" w:hAnsi="Arial" w:cs="Arial"/>
        </w:rPr>
        <w:t>«Лингвистическое обеспечение военной деятельности (португальский язык)» специальности  45.05.01   «Перевод и переводоведение»</w:t>
      </w:r>
      <w:r w:rsidRPr="00CA2FC9">
        <w:rPr>
          <w:rFonts w:ascii="Arial" w:hAnsi="Arial" w:cs="Arial"/>
        </w:rPr>
        <w:t xml:space="preserve">.  По содержанию, поставленным целям и задачам представляет собой практический курс перевода, дополняющий и продолжающий  курс  «Практический курс устного перевода 1ИЯ (португальский язык)». </w:t>
      </w:r>
    </w:p>
    <w:p w:rsidR="00795A23" w:rsidRPr="00CA2FC9" w:rsidRDefault="00795A23" w:rsidP="00795A23">
      <w:pPr>
        <w:snapToGrid w:val="0"/>
        <w:jc w:val="both"/>
        <w:rPr>
          <w:rFonts w:ascii="Arial" w:hAnsi="Arial" w:cs="Arial"/>
        </w:rPr>
      </w:pPr>
      <w:r w:rsidRPr="00CA2FC9">
        <w:rPr>
          <w:rFonts w:ascii="Arial" w:hAnsi="Arial" w:cs="Arial"/>
          <w:color w:val="800000"/>
        </w:rPr>
        <w:tab/>
      </w:r>
      <w:r w:rsidRPr="00CA2FC9">
        <w:rPr>
          <w:rFonts w:ascii="Arial" w:hAnsi="Arial" w:cs="Arial"/>
          <w:color w:val="000000"/>
        </w:rPr>
        <w:t>Для успешного освоения данной дисциплины студент должен обладать базовыми знаниями, полученными из курсов: “Основы языкознания», «Теоретическая грамматика», «Лексикология», «Стилистика», «Теория перевода»,  «Введение в теорию межкультурной коммуникации», «Практический курс устного перевода (первый иностранный язык)». Для овладения навыками письменного перевода студентам необходимо опираться на знания, приобретённые в ходе изучения дисциплин гуманитарного цикла, таких как  история языка,  история  литературы, аналитическое чтение; от них также потребуются навыки работы со специальными словарями, энциклопедиями, справочной литературой  и литературоведческими источниками.</w:t>
      </w:r>
    </w:p>
    <w:p w:rsidR="00795A23" w:rsidRPr="00CA2FC9" w:rsidRDefault="00795A23" w:rsidP="00795A23">
      <w:pPr>
        <w:snapToGrid w:val="0"/>
        <w:jc w:val="both"/>
        <w:rPr>
          <w:rFonts w:ascii="Arial" w:hAnsi="Arial" w:cs="Arial"/>
        </w:rPr>
      </w:pPr>
    </w:p>
    <w:p w:rsidR="00795A23" w:rsidRPr="00CA2FC9" w:rsidRDefault="00795A23" w:rsidP="00795A23">
      <w:pPr>
        <w:jc w:val="both"/>
        <w:outlineLvl w:val="1"/>
        <w:rPr>
          <w:rFonts w:ascii="Arial" w:hAnsi="Arial" w:cs="Arial"/>
          <w:b/>
        </w:rPr>
      </w:pPr>
      <w:r w:rsidRPr="00CA2FC9">
        <w:rPr>
          <w:rFonts w:ascii="Arial" w:hAnsi="Arial" w:cs="Arial"/>
          <w:b/>
        </w:rPr>
        <w:t>11. Планируемые результаты обучения по дисциплине/модулю (знания, умения, навыки), соотнесенные с планируемыми результатами освоения образовательной программы (компетенциями выпускников):</w:t>
      </w:r>
    </w:p>
    <w:p w:rsidR="00795A23" w:rsidRPr="00CA2FC9" w:rsidRDefault="00795A23" w:rsidP="00795A23">
      <w:pPr>
        <w:jc w:val="both"/>
        <w:outlineLvl w:val="1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8"/>
        <w:gridCol w:w="3011"/>
        <w:gridCol w:w="6073"/>
      </w:tblGrid>
      <w:tr w:rsidR="00795A23" w:rsidRPr="00CA2FC9" w:rsidTr="00832809">
        <w:tc>
          <w:tcPr>
            <w:tcW w:w="3809" w:type="dxa"/>
            <w:gridSpan w:val="2"/>
          </w:tcPr>
          <w:p w:rsidR="00795A23" w:rsidRPr="00CA2FC9" w:rsidRDefault="00795A23" w:rsidP="00832809">
            <w:pPr>
              <w:jc w:val="center"/>
              <w:outlineLvl w:val="1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Компетенция</w:t>
            </w:r>
          </w:p>
        </w:tc>
        <w:tc>
          <w:tcPr>
            <w:tcW w:w="6073" w:type="dxa"/>
            <w:vMerge w:val="restart"/>
          </w:tcPr>
          <w:p w:rsidR="00795A23" w:rsidRPr="00CA2FC9" w:rsidRDefault="00795A23" w:rsidP="00832809">
            <w:pPr>
              <w:jc w:val="center"/>
              <w:outlineLvl w:val="1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Планируемые результаты обучения</w:t>
            </w:r>
          </w:p>
        </w:tc>
      </w:tr>
      <w:tr w:rsidR="00795A23" w:rsidRPr="00CA2FC9" w:rsidTr="00832809">
        <w:tc>
          <w:tcPr>
            <w:tcW w:w="798" w:type="dxa"/>
          </w:tcPr>
          <w:p w:rsidR="00795A23" w:rsidRPr="00CA2FC9" w:rsidRDefault="00795A23" w:rsidP="00832809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CA2FC9">
              <w:rPr>
                <w:rFonts w:ascii="Arial" w:hAnsi="Arial" w:cs="Arial"/>
                <w:color w:val="000000"/>
              </w:rPr>
              <w:t>Код</w:t>
            </w:r>
          </w:p>
        </w:tc>
        <w:tc>
          <w:tcPr>
            <w:tcW w:w="3011" w:type="dxa"/>
          </w:tcPr>
          <w:p w:rsidR="00795A23" w:rsidRPr="00CA2FC9" w:rsidRDefault="00795A23" w:rsidP="00832809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CA2FC9">
              <w:rPr>
                <w:rFonts w:ascii="Arial" w:hAnsi="Arial" w:cs="Arial"/>
                <w:color w:val="000000"/>
              </w:rPr>
              <w:t>Название</w:t>
            </w:r>
          </w:p>
        </w:tc>
        <w:tc>
          <w:tcPr>
            <w:tcW w:w="6073" w:type="dxa"/>
            <w:vMerge/>
          </w:tcPr>
          <w:p w:rsidR="00795A23" w:rsidRPr="00CA2FC9" w:rsidRDefault="00795A23" w:rsidP="00832809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</w:p>
        </w:tc>
      </w:tr>
      <w:tr w:rsidR="00795A23" w:rsidRPr="00CA2FC9" w:rsidTr="00832809">
        <w:tc>
          <w:tcPr>
            <w:tcW w:w="798" w:type="dxa"/>
          </w:tcPr>
          <w:p w:rsidR="00795A23" w:rsidRPr="00CA2FC9" w:rsidRDefault="00D0396B" w:rsidP="00D0396B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CA2FC9">
              <w:rPr>
                <w:rFonts w:ascii="Arial" w:hAnsi="Arial" w:cs="Arial"/>
                <w:color w:val="000000"/>
              </w:rPr>
              <w:t>О</w:t>
            </w:r>
            <w:r w:rsidR="00795A23" w:rsidRPr="00CA2FC9">
              <w:rPr>
                <w:rFonts w:ascii="Arial" w:hAnsi="Arial" w:cs="Arial"/>
                <w:color w:val="000000"/>
              </w:rPr>
              <w:t>ПК-</w:t>
            </w:r>
            <w:r w:rsidRPr="00CA2FC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011" w:type="dxa"/>
          </w:tcPr>
          <w:p w:rsidR="00D0396B" w:rsidRPr="00CA2FC9" w:rsidRDefault="00D0396B" w:rsidP="00D0396B">
            <w:pPr>
              <w:jc w:val="both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способностью применять знание двух иностранных языков для решения профессиональных задач</w:t>
            </w:r>
          </w:p>
          <w:p w:rsidR="00795A23" w:rsidRPr="00CA2FC9" w:rsidRDefault="00795A23" w:rsidP="00832809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6073" w:type="dxa"/>
          </w:tcPr>
          <w:p w:rsidR="00D0396B" w:rsidRPr="00CA2FC9" w:rsidRDefault="00795A23" w:rsidP="00D0396B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color w:val="000000"/>
                <w:sz w:val="24"/>
                <w:szCs w:val="24"/>
              </w:rPr>
              <w:t xml:space="preserve">знать: </w:t>
            </w:r>
            <w:r w:rsidR="00D0396B" w:rsidRPr="00CA2FC9">
              <w:rPr>
                <w:sz w:val="24"/>
                <w:szCs w:val="24"/>
              </w:rPr>
              <w:t xml:space="preserve">орфографическую,             </w:t>
            </w:r>
          </w:p>
          <w:p w:rsidR="00D0396B" w:rsidRPr="00CA2FC9" w:rsidRDefault="00D0396B" w:rsidP="00D0396B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 xml:space="preserve">орфоэпическую, лексическую и   </w:t>
            </w:r>
          </w:p>
          <w:p w:rsidR="00D0396B" w:rsidRPr="00CA2FC9" w:rsidRDefault="00D0396B" w:rsidP="00D0396B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 xml:space="preserve">грамматическую нормы изучаемых </w:t>
            </w:r>
          </w:p>
          <w:p w:rsidR="00D0396B" w:rsidRPr="00CA2FC9" w:rsidRDefault="00CA2FC9" w:rsidP="00D0396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языков;  </w:t>
            </w:r>
            <w:r w:rsidR="00D0396B" w:rsidRPr="00CA2FC9">
              <w:rPr>
                <w:sz w:val="24"/>
                <w:szCs w:val="24"/>
              </w:rPr>
              <w:t xml:space="preserve">фонетическую систему,        </w:t>
            </w:r>
          </w:p>
          <w:p w:rsidR="00D0396B" w:rsidRPr="00CA2FC9" w:rsidRDefault="00D0396B" w:rsidP="00D0396B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 xml:space="preserve">грамматический строй,          </w:t>
            </w:r>
          </w:p>
          <w:p w:rsidR="00D0396B" w:rsidRPr="00CA2FC9" w:rsidRDefault="00D0396B" w:rsidP="00D0396B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 xml:space="preserve">необходимый объем лексико-     </w:t>
            </w:r>
          </w:p>
          <w:p w:rsidR="00D0396B" w:rsidRPr="00CA2FC9" w:rsidRDefault="00D0396B" w:rsidP="00D0396B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 xml:space="preserve">фразеологических единиц и      </w:t>
            </w:r>
          </w:p>
          <w:p w:rsidR="00D0396B" w:rsidRPr="00CA2FC9" w:rsidRDefault="00D0396B" w:rsidP="00D0396B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 xml:space="preserve">функционально-стилистические   </w:t>
            </w:r>
          </w:p>
          <w:p w:rsidR="00D0396B" w:rsidRPr="00CA2FC9" w:rsidRDefault="00D0396B" w:rsidP="00D0396B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 xml:space="preserve">характеристики иностранных     </w:t>
            </w:r>
          </w:p>
          <w:p w:rsidR="00D0396B" w:rsidRPr="00CA2FC9" w:rsidRDefault="00D0396B" w:rsidP="00D0396B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 xml:space="preserve">языков; </w:t>
            </w:r>
          </w:p>
          <w:p w:rsidR="00795A23" w:rsidRPr="00CA2FC9" w:rsidRDefault="00795A23" w:rsidP="00832809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  <w:p w:rsidR="00D0396B" w:rsidRPr="00CA2FC9" w:rsidRDefault="00795A23" w:rsidP="00D0396B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color w:val="000000"/>
                <w:sz w:val="24"/>
                <w:szCs w:val="24"/>
              </w:rPr>
              <w:t xml:space="preserve">уметь: </w:t>
            </w:r>
            <w:r w:rsidR="00D0396B" w:rsidRPr="00CA2FC9">
              <w:rPr>
                <w:sz w:val="24"/>
                <w:szCs w:val="24"/>
              </w:rPr>
              <w:t xml:space="preserve">выбирать и адекватно         </w:t>
            </w:r>
          </w:p>
          <w:p w:rsidR="00D0396B" w:rsidRPr="00CA2FC9" w:rsidRDefault="00D0396B" w:rsidP="00D0396B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>употреблять лексические единицы</w:t>
            </w:r>
          </w:p>
          <w:p w:rsidR="00D0396B" w:rsidRPr="00CA2FC9" w:rsidRDefault="00D0396B" w:rsidP="00D0396B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 xml:space="preserve">в зависимости от               </w:t>
            </w:r>
          </w:p>
          <w:p w:rsidR="00D0396B" w:rsidRPr="00CA2FC9" w:rsidRDefault="00D0396B" w:rsidP="00D0396B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>контекста/регистра;</w:t>
            </w:r>
            <w:r w:rsidR="00B57F9A">
              <w:rPr>
                <w:sz w:val="24"/>
                <w:szCs w:val="24"/>
              </w:rPr>
              <w:t xml:space="preserve"> </w:t>
            </w:r>
            <w:r w:rsidRPr="00CA2FC9">
              <w:rPr>
                <w:sz w:val="24"/>
                <w:szCs w:val="24"/>
              </w:rPr>
              <w:t>строить высказывания по синтаксическим моделям;</w:t>
            </w:r>
            <w:r w:rsidR="00B57F9A">
              <w:rPr>
                <w:sz w:val="24"/>
                <w:szCs w:val="24"/>
              </w:rPr>
              <w:t xml:space="preserve"> </w:t>
            </w:r>
          </w:p>
          <w:p w:rsidR="00D0396B" w:rsidRPr="00CA2FC9" w:rsidRDefault="00D0396B" w:rsidP="00D0396B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 xml:space="preserve">анализировать языковые особенности высказываний и учитывать их при решении профессиональных задач             </w:t>
            </w:r>
          </w:p>
          <w:p w:rsidR="00795A23" w:rsidRPr="00CA2FC9" w:rsidRDefault="00795A23" w:rsidP="00832809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  <w:p w:rsidR="00D0396B" w:rsidRPr="00CA2FC9" w:rsidRDefault="00795A23" w:rsidP="00D0396B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color w:val="000000"/>
                <w:sz w:val="24"/>
                <w:szCs w:val="24"/>
              </w:rPr>
              <w:t xml:space="preserve">владеть (иметь навык(и)): </w:t>
            </w:r>
            <w:r w:rsidR="00D0396B" w:rsidRPr="00CA2FC9">
              <w:rPr>
                <w:sz w:val="24"/>
                <w:szCs w:val="24"/>
              </w:rPr>
              <w:t xml:space="preserve">всеми видами речевой         </w:t>
            </w:r>
          </w:p>
          <w:p w:rsidR="00D0396B" w:rsidRPr="00CA2FC9" w:rsidRDefault="00D0396B" w:rsidP="00D0396B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 xml:space="preserve">деятельности на изучаемых       иностранных языках в объеме,   </w:t>
            </w:r>
          </w:p>
          <w:p w:rsidR="00D0396B" w:rsidRPr="00CA2FC9" w:rsidRDefault="00D0396B" w:rsidP="00D0396B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 xml:space="preserve">необходимом для обеспечения    </w:t>
            </w:r>
          </w:p>
          <w:p w:rsidR="00D0396B" w:rsidRPr="00CA2FC9" w:rsidRDefault="00D0396B" w:rsidP="00D0396B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 xml:space="preserve">основной профессиональной     </w:t>
            </w:r>
          </w:p>
          <w:p w:rsidR="00D0396B" w:rsidRPr="00CA2FC9" w:rsidRDefault="00D0396B" w:rsidP="00D0396B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 xml:space="preserve">деятельности в соответствии с  </w:t>
            </w:r>
          </w:p>
          <w:p w:rsidR="00D0396B" w:rsidRPr="00CA2FC9" w:rsidRDefault="00D0396B" w:rsidP="00D0396B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lastRenderedPageBreak/>
              <w:t xml:space="preserve">основной фундаментальной,      </w:t>
            </w:r>
          </w:p>
          <w:p w:rsidR="00D0396B" w:rsidRPr="00CA2FC9" w:rsidRDefault="00D0396B" w:rsidP="00D0396B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 xml:space="preserve">профессиональной и специальной </w:t>
            </w:r>
          </w:p>
          <w:p w:rsidR="00795A23" w:rsidRPr="00CA2FC9" w:rsidRDefault="00D0396B" w:rsidP="00D0396B">
            <w:pPr>
              <w:jc w:val="both"/>
              <w:rPr>
                <w:rFonts w:ascii="Arial" w:hAnsi="Arial" w:cs="Arial"/>
                <w:color w:val="000000"/>
              </w:rPr>
            </w:pPr>
            <w:r w:rsidRPr="00CA2FC9">
              <w:rPr>
                <w:rFonts w:ascii="Arial" w:hAnsi="Arial" w:cs="Arial"/>
              </w:rPr>
              <w:t xml:space="preserve">подготовкой;                   </w:t>
            </w:r>
          </w:p>
          <w:p w:rsidR="00795A23" w:rsidRPr="00CA2FC9" w:rsidRDefault="00795A23" w:rsidP="00832809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</w:tc>
      </w:tr>
      <w:tr w:rsidR="00795A23" w:rsidRPr="00CA2FC9" w:rsidTr="00832809">
        <w:tc>
          <w:tcPr>
            <w:tcW w:w="798" w:type="dxa"/>
          </w:tcPr>
          <w:p w:rsidR="00795A23" w:rsidRPr="00CA2FC9" w:rsidRDefault="00795A23" w:rsidP="00D0396B">
            <w:pPr>
              <w:jc w:val="both"/>
              <w:outlineLvl w:val="1"/>
              <w:rPr>
                <w:rFonts w:ascii="Arial" w:hAnsi="Arial" w:cs="Arial"/>
                <w:b/>
                <w:color w:val="000000"/>
              </w:rPr>
            </w:pPr>
            <w:r w:rsidRPr="00CA2FC9">
              <w:rPr>
                <w:rFonts w:ascii="Arial" w:hAnsi="Arial" w:cs="Arial"/>
                <w:color w:val="000000"/>
              </w:rPr>
              <w:lastRenderedPageBreak/>
              <w:t>ПК-</w:t>
            </w:r>
            <w:r w:rsidR="00D0396B" w:rsidRPr="00CA2FC9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3011" w:type="dxa"/>
          </w:tcPr>
          <w:p w:rsidR="00D0396B" w:rsidRPr="00CA2FC9" w:rsidRDefault="00D0396B" w:rsidP="00D0396B">
            <w:pPr>
              <w:jc w:val="both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способностью проводить лингвопереводческий анализ текста и создавать лингвопереводческий и лингвострановедческий комментарий к тексту</w:t>
            </w:r>
          </w:p>
          <w:p w:rsidR="00795A23" w:rsidRPr="00CA2FC9" w:rsidRDefault="00795A23" w:rsidP="00832809">
            <w:pPr>
              <w:jc w:val="both"/>
              <w:outlineLvl w:val="1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073" w:type="dxa"/>
          </w:tcPr>
          <w:p w:rsidR="00C36C27" w:rsidRPr="00CA2FC9" w:rsidRDefault="00795A23" w:rsidP="00C36C27">
            <w:pPr>
              <w:pStyle w:val="ConsPlusNormal"/>
              <w:jc w:val="both"/>
              <w:rPr>
                <w:sz w:val="24"/>
                <w:szCs w:val="24"/>
              </w:rPr>
            </w:pPr>
            <w:r w:rsidRPr="00CA2FC9">
              <w:rPr>
                <w:color w:val="000000"/>
                <w:sz w:val="24"/>
                <w:szCs w:val="24"/>
              </w:rPr>
              <w:t xml:space="preserve">знать: </w:t>
            </w:r>
            <w:r w:rsidR="00C36C27" w:rsidRPr="00CA2FC9">
              <w:rPr>
                <w:sz w:val="24"/>
                <w:szCs w:val="24"/>
              </w:rPr>
              <w:t>Схему лингвопереводческого анализа текста</w:t>
            </w:r>
          </w:p>
          <w:p w:rsidR="00795A23" w:rsidRPr="00CA2FC9" w:rsidRDefault="00C36C27" w:rsidP="00C36C27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CA2FC9">
              <w:rPr>
                <w:rFonts w:ascii="Arial" w:hAnsi="Arial" w:cs="Arial"/>
              </w:rPr>
              <w:t>Правила составления лингвопереводческого и лингвострановедческого комментария к тексту</w:t>
            </w:r>
            <w:r w:rsidRPr="00CA2FC9">
              <w:rPr>
                <w:rFonts w:ascii="Arial" w:hAnsi="Arial" w:cs="Arial"/>
                <w:color w:val="000000"/>
              </w:rPr>
              <w:t xml:space="preserve"> </w:t>
            </w:r>
          </w:p>
          <w:p w:rsidR="00C36C27" w:rsidRPr="00CA2FC9" w:rsidRDefault="00C36C27" w:rsidP="00C36C27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  <w:p w:rsidR="00795A23" w:rsidRPr="00CA2FC9" w:rsidRDefault="00795A23" w:rsidP="00832809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CA2FC9">
              <w:rPr>
                <w:rFonts w:ascii="Arial" w:hAnsi="Arial" w:cs="Arial"/>
                <w:color w:val="000000"/>
              </w:rPr>
              <w:t xml:space="preserve">уметь: </w:t>
            </w:r>
            <w:r w:rsidR="00C36C27" w:rsidRPr="00CA2FC9">
              <w:rPr>
                <w:rFonts w:ascii="Arial" w:hAnsi="Arial" w:cs="Arial"/>
              </w:rPr>
              <w:t>проводить лингвопереводческий анализ текста и создавать лингвопереводческий и лингвострановедческий комментарий к тексту</w:t>
            </w:r>
          </w:p>
          <w:p w:rsidR="00795A23" w:rsidRPr="00CA2FC9" w:rsidRDefault="00795A23" w:rsidP="00832809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  <w:p w:rsidR="00795A23" w:rsidRPr="00CA2FC9" w:rsidRDefault="00795A23" w:rsidP="00832809">
            <w:pPr>
              <w:jc w:val="both"/>
              <w:rPr>
                <w:rFonts w:ascii="Arial" w:hAnsi="Arial" w:cs="Arial"/>
                <w:color w:val="000000"/>
              </w:rPr>
            </w:pPr>
            <w:r w:rsidRPr="00CA2FC9">
              <w:rPr>
                <w:rFonts w:ascii="Arial" w:hAnsi="Arial" w:cs="Arial"/>
                <w:color w:val="000000"/>
              </w:rPr>
              <w:t xml:space="preserve">владеть (иметь навык(и)): </w:t>
            </w:r>
            <w:r w:rsidR="00C36C27" w:rsidRPr="00CA2FC9">
              <w:rPr>
                <w:rFonts w:ascii="Arial" w:hAnsi="Arial" w:cs="Arial"/>
              </w:rPr>
              <w:t>Методикой лингвопереводческого анализа текста</w:t>
            </w:r>
          </w:p>
          <w:p w:rsidR="00795A23" w:rsidRPr="00CA2FC9" w:rsidRDefault="00795A23" w:rsidP="00832809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</w:tc>
      </w:tr>
      <w:tr w:rsidR="00795A23" w:rsidRPr="00CA2FC9" w:rsidTr="00832809">
        <w:tc>
          <w:tcPr>
            <w:tcW w:w="798" w:type="dxa"/>
          </w:tcPr>
          <w:p w:rsidR="00795A23" w:rsidRPr="00CA2FC9" w:rsidRDefault="00795A23" w:rsidP="00D0396B">
            <w:pPr>
              <w:jc w:val="both"/>
              <w:outlineLvl w:val="1"/>
              <w:rPr>
                <w:rFonts w:ascii="Arial" w:hAnsi="Arial" w:cs="Arial"/>
                <w:b/>
                <w:color w:val="000000"/>
              </w:rPr>
            </w:pPr>
            <w:r w:rsidRPr="00CA2FC9">
              <w:rPr>
                <w:rFonts w:ascii="Arial" w:hAnsi="Arial" w:cs="Arial"/>
                <w:color w:val="000000"/>
              </w:rPr>
              <w:t>ПК-</w:t>
            </w:r>
            <w:r w:rsidR="00D0396B" w:rsidRPr="00CA2FC9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011" w:type="dxa"/>
          </w:tcPr>
          <w:p w:rsidR="00795A23" w:rsidRPr="00CA2FC9" w:rsidRDefault="00795A23" w:rsidP="00832809">
            <w:pPr>
              <w:jc w:val="both"/>
              <w:rPr>
                <w:rFonts w:ascii="Arial" w:hAnsi="Arial" w:cs="Arial"/>
                <w:color w:val="000000"/>
              </w:rPr>
            </w:pPr>
            <w:r w:rsidRPr="00CA2FC9">
              <w:rPr>
                <w:rFonts w:ascii="Arial" w:hAnsi="Arial" w:cs="Arial"/>
                <w:color w:val="000000"/>
              </w:rPr>
              <w:t>способностью осуществлять предпереводческий анализ письменного и устного текста, способствующий точному восприятию исходного высказывания, прогнозированию вероятного когнитивного диссонанса и несоответствий в процессе перевода и способов их преодоления</w:t>
            </w:r>
          </w:p>
          <w:p w:rsidR="00795A23" w:rsidRPr="00CA2FC9" w:rsidRDefault="00795A23" w:rsidP="00832809">
            <w:pPr>
              <w:jc w:val="both"/>
              <w:outlineLvl w:val="1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073" w:type="dxa"/>
          </w:tcPr>
          <w:p w:rsidR="00D0396B" w:rsidRPr="00CA2FC9" w:rsidRDefault="00795A23" w:rsidP="00D0396B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color w:val="000000"/>
                <w:sz w:val="24"/>
                <w:szCs w:val="24"/>
              </w:rPr>
              <w:t xml:space="preserve">знать: </w:t>
            </w:r>
            <w:r w:rsidR="00D0396B" w:rsidRPr="00CA2FC9">
              <w:rPr>
                <w:sz w:val="24"/>
                <w:szCs w:val="24"/>
              </w:rPr>
              <w:t xml:space="preserve">составляющие прагматического </w:t>
            </w:r>
          </w:p>
          <w:p w:rsidR="00D0396B" w:rsidRPr="00CA2FC9" w:rsidRDefault="00B57F9A" w:rsidP="00D0396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потенциала текста; </w:t>
            </w:r>
            <w:r w:rsidR="00D0396B" w:rsidRPr="00CA2FC9">
              <w:rPr>
                <w:sz w:val="24"/>
                <w:szCs w:val="24"/>
              </w:rPr>
              <w:t xml:space="preserve">структуру и смысловую        </w:t>
            </w:r>
          </w:p>
          <w:p w:rsidR="00D0396B" w:rsidRPr="00CA2FC9" w:rsidRDefault="00D0396B" w:rsidP="00D0396B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>архитектонику текста;</w:t>
            </w:r>
            <w:r w:rsidR="00B57F9A">
              <w:rPr>
                <w:sz w:val="24"/>
                <w:szCs w:val="24"/>
              </w:rPr>
              <w:t xml:space="preserve"> </w:t>
            </w:r>
            <w:r w:rsidRPr="00CA2FC9">
              <w:rPr>
                <w:sz w:val="24"/>
                <w:szCs w:val="24"/>
              </w:rPr>
              <w:t xml:space="preserve">виды синтаксических связей,  </w:t>
            </w:r>
          </w:p>
          <w:p w:rsidR="00D0396B" w:rsidRPr="00CA2FC9" w:rsidRDefault="00B57F9A" w:rsidP="00D0396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типы предложений;  </w:t>
            </w:r>
            <w:r w:rsidR="00D0396B" w:rsidRPr="00CA2FC9">
              <w:rPr>
                <w:sz w:val="24"/>
                <w:szCs w:val="24"/>
              </w:rPr>
              <w:t xml:space="preserve">средства выражения           </w:t>
            </w:r>
          </w:p>
          <w:p w:rsidR="00D0396B" w:rsidRPr="00CA2FC9" w:rsidRDefault="00D0396B" w:rsidP="00D0396B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 xml:space="preserve">темарематической структуры     </w:t>
            </w:r>
          </w:p>
          <w:p w:rsidR="00B57F9A" w:rsidRDefault="00D0396B" w:rsidP="00D0396B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 xml:space="preserve">предложений;   </w:t>
            </w:r>
          </w:p>
          <w:p w:rsidR="00D0396B" w:rsidRPr="00CA2FC9" w:rsidRDefault="00D0396B" w:rsidP="00D0396B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 xml:space="preserve">                </w:t>
            </w:r>
          </w:p>
          <w:p w:rsidR="00D0396B" w:rsidRPr="00CA2FC9" w:rsidRDefault="00795A23" w:rsidP="00D0396B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color w:val="000000"/>
                <w:sz w:val="24"/>
                <w:szCs w:val="24"/>
              </w:rPr>
              <w:t xml:space="preserve">уметь: </w:t>
            </w:r>
            <w:r w:rsidR="00D0396B" w:rsidRPr="00CA2FC9">
              <w:rPr>
                <w:sz w:val="24"/>
                <w:szCs w:val="24"/>
              </w:rPr>
              <w:t xml:space="preserve">проводить анализ структуры и </w:t>
            </w:r>
          </w:p>
          <w:p w:rsidR="00D0396B" w:rsidRPr="00CA2FC9" w:rsidRDefault="00D0396B" w:rsidP="00D0396B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 xml:space="preserve">смысловой архитектоники текста </w:t>
            </w:r>
          </w:p>
          <w:p w:rsidR="00D0396B" w:rsidRPr="00CA2FC9" w:rsidRDefault="00D0396B" w:rsidP="00D0396B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 xml:space="preserve">в целом и на уровне его        </w:t>
            </w:r>
          </w:p>
          <w:p w:rsidR="00D0396B" w:rsidRPr="00CA2FC9" w:rsidRDefault="00D0396B" w:rsidP="00D0396B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 xml:space="preserve">микроструктур;   идентифицировать основные    </w:t>
            </w:r>
          </w:p>
          <w:p w:rsidR="00D0396B" w:rsidRPr="00CA2FC9" w:rsidRDefault="00D0396B" w:rsidP="00D0396B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 xml:space="preserve">текстовые категории, виды      </w:t>
            </w:r>
          </w:p>
          <w:p w:rsidR="00D0396B" w:rsidRPr="00CA2FC9" w:rsidRDefault="00D0396B" w:rsidP="00D0396B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 xml:space="preserve">синтаксической связи, типы     </w:t>
            </w:r>
          </w:p>
          <w:p w:rsidR="00D0396B" w:rsidRPr="00CA2FC9" w:rsidRDefault="00B57F9A" w:rsidP="00D0396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предложений;  </w:t>
            </w:r>
            <w:r w:rsidR="00D0396B" w:rsidRPr="00CA2FC9">
              <w:rPr>
                <w:sz w:val="24"/>
                <w:szCs w:val="24"/>
              </w:rPr>
              <w:t>определять средства выражения</w:t>
            </w:r>
          </w:p>
          <w:p w:rsidR="00D0396B" w:rsidRPr="00CA2FC9" w:rsidRDefault="00D0396B" w:rsidP="00D0396B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 xml:space="preserve">тема-рематической структуры    </w:t>
            </w:r>
          </w:p>
          <w:p w:rsidR="00B57F9A" w:rsidRDefault="00D0396B" w:rsidP="00D0396B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 xml:space="preserve">предложений;  </w:t>
            </w:r>
          </w:p>
          <w:p w:rsidR="00D0396B" w:rsidRPr="00CA2FC9" w:rsidRDefault="00D0396B" w:rsidP="00D0396B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 xml:space="preserve">                 </w:t>
            </w:r>
          </w:p>
          <w:p w:rsidR="00D0396B" w:rsidRPr="00CA2FC9" w:rsidRDefault="00795A23" w:rsidP="00D0396B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color w:val="000000"/>
                <w:sz w:val="24"/>
                <w:szCs w:val="24"/>
              </w:rPr>
              <w:t>владеть (иметь навык(и)):</w:t>
            </w:r>
            <w:r w:rsidRPr="00CA2FC9">
              <w:rPr>
                <w:sz w:val="24"/>
                <w:szCs w:val="24"/>
              </w:rPr>
              <w:t xml:space="preserve"> </w:t>
            </w:r>
            <w:r w:rsidR="00D0396B" w:rsidRPr="00CA2FC9">
              <w:rPr>
                <w:sz w:val="24"/>
                <w:szCs w:val="24"/>
              </w:rPr>
              <w:t xml:space="preserve">методикой предпереводческих  </w:t>
            </w:r>
          </w:p>
          <w:p w:rsidR="00D0396B" w:rsidRPr="00CA2FC9" w:rsidRDefault="00D0396B" w:rsidP="00D0396B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 xml:space="preserve">алгоритмов анализа письменного </w:t>
            </w:r>
          </w:p>
          <w:p w:rsidR="00D0396B" w:rsidRPr="00CA2FC9" w:rsidRDefault="00D0396B" w:rsidP="00D0396B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 xml:space="preserve">текста, способствующих точному </w:t>
            </w:r>
          </w:p>
          <w:p w:rsidR="00D0396B" w:rsidRPr="00CA2FC9" w:rsidRDefault="00D0396B" w:rsidP="00D0396B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 xml:space="preserve">восприятию исходного           </w:t>
            </w:r>
          </w:p>
          <w:p w:rsidR="00D0396B" w:rsidRPr="00CA2FC9" w:rsidRDefault="00D0396B" w:rsidP="00D0396B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 xml:space="preserve">высказывания, прогнозированию  </w:t>
            </w:r>
          </w:p>
          <w:p w:rsidR="00D0396B" w:rsidRPr="00CA2FC9" w:rsidRDefault="00D0396B" w:rsidP="00D0396B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 xml:space="preserve">вероятного когнитивного        </w:t>
            </w:r>
          </w:p>
          <w:p w:rsidR="00D0396B" w:rsidRPr="00CA2FC9" w:rsidRDefault="00D0396B" w:rsidP="00D0396B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 xml:space="preserve">диссонанса и несоответствий в  </w:t>
            </w:r>
          </w:p>
          <w:p w:rsidR="00D0396B" w:rsidRPr="00CA2FC9" w:rsidRDefault="00D0396B" w:rsidP="00D0396B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>процессе перевода и способов их</w:t>
            </w:r>
          </w:p>
          <w:p w:rsidR="00795A23" w:rsidRPr="00CA2FC9" w:rsidRDefault="00D0396B" w:rsidP="00D0396B">
            <w:pPr>
              <w:pStyle w:val="ConsPlusCell"/>
              <w:rPr>
                <w:b/>
                <w:color w:val="000000"/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 xml:space="preserve">преодоления;                   </w:t>
            </w:r>
          </w:p>
        </w:tc>
      </w:tr>
      <w:tr w:rsidR="00795A23" w:rsidRPr="00CA2FC9" w:rsidTr="00832809">
        <w:tc>
          <w:tcPr>
            <w:tcW w:w="798" w:type="dxa"/>
          </w:tcPr>
          <w:p w:rsidR="00795A23" w:rsidRPr="00CA2FC9" w:rsidRDefault="00795A23" w:rsidP="00832809">
            <w:pPr>
              <w:jc w:val="both"/>
              <w:outlineLvl w:val="1"/>
              <w:rPr>
                <w:rFonts w:ascii="Arial" w:hAnsi="Arial" w:cs="Arial"/>
                <w:b/>
                <w:color w:val="000000"/>
              </w:rPr>
            </w:pPr>
            <w:r w:rsidRPr="00CA2FC9">
              <w:rPr>
                <w:rFonts w:ascii="Arial" w:hAnsi="Arial" w:cs="Arial"/>
                <w:color w:val="000000"/>
              </w:rPr>
              <w:t>ПК-8</w:t>
            </w:r>
          </w:p>
        </w:tc>
        <w:tc>
          <w:tcPr>
            <w:tcW w:w="3011" w:type="dxa"/>
          </w:tcPr>
          <w:p w:rsidR="00795A23" w:rsidRPr="00CA2FC9" w:rsidRDefault="00795A23" w:rsidP="00832809">
            <w:pPr>
              <w:jc w:val="both"/>
              <w:rPr>
                <w:rFonts w:ascii="Arial" w:hAnsi="Arial" w:cs="Arial"/>
                <w:color w:val="000000"/>
              </w:rPr>
            </w:pPr>
            <w:r w:rsidRPr="00CA2FC9">
              <w:rPr>
                <w:rFonts w:ascii="Arial" w:hAnsi="Arial" w:cs="Arial"/>
                <w:color w:val="000000"/>
              </w:rPr>
              <w:t>способностью применять методику ориентированного поиска информации в справочной, специальной литературе и компьютерных сетях</w:t>
            </w:r>
          </w:p>
          <w:p w:rsidR="00795A23" w:rsidRPr="00CA2FC9" w:rsidRDefault="00795A23" w:rsidP="00832809">
            <w:pPr>
              <w:jc w:val="both"/>
              <w:outlineLvl w:val="1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073" w:type="dxa"/>
          </w:tcPr>
          <w:p w:rsidR="00795A23" w:rsidRPr="00CA2FC9" w:rsidRDefault="00795A23" w:rsidP="00832809">
            <w:pPr>
              <w:jc w:val="both"/>
              <w:rPr>
                <w:rFonts w:ascii="Arial" w:hAnsi="Arial" w:cs="Arial"/>
                <w:color w:val="000000"/>
              </w:rPr>
            </w:pPr>
            <w:r w:rsidRPr="00CA2FC9">
              <w:rPr>
                <w:rFonts w:ascii="Arial" w:hAnsi="Arial" w:cs="Arial"/>
                <w:color w:val="000000"/>
              </w:rPr>
              <w:t>знать: основные методы ориентированного поиска информации в справочной, специальной литературе и компьютерных сетях</w:t>
            </w:r>
          </w:p>
          <w:p w:rsidR="00B57F9A" w:rsidRDefault="00B57F9A" w:rsidP="00C36C27">
            <w:pPr>
              <w:pStyle w:val="ConsPlusCell"/>
              <w:rPr>
                <w:color w:val="000000"/>
                <w:sz w:val="24"/>
                <w:szCs w:val="24"/>
              </w:rPr>
            </w:pPr>
          </w:p>
          <w:p w:rsidR="00C36C27" w:rsidRPr="00CA2FC9" w:rsidRDefault="00795A23" w:rsidP="00C36C27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color w:val="000000"/>
                <w:sz w:val="24"/>
                <w:szCs w:val="24"/>
              </w:rPr>
              <w:t xml:space="preserve">уметь: </w:t>
            </w:r>
            <w:r w:rsidR="00C36C27" w:rsidRPr="00CA2FC9">
              <w:rPr>
                <w:sz w:val="24"/>
                <w:szCs w:val="24"/>
              </w:rPr>
              <w:t xml:space="preserve">правильно пользоваться       </w:t>
            </w:r>
          </w:p>
          <w:p w:rsidR="00C36C27" w:rsidRPr="00CA2FC9" w:rsidRDefault="00C36C27" w:rsidP="00C36C27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 xml:space="preserve">толковыми, специальными        </w:t>
            </w:r>
          </w:p>
          <w:p w:rsidR="00C36C27" w:rsidRPr="00CA2FC9" w:rsidRDefault="00C36C27" w:rsidP="00C36C27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 xml:space="preserve">словарями и справочной         </w:t>
            </w:r>
          </w:p>
          <w:p w:rsidR="00C36C27" w:rsidRPr="00CA2FC9" w:rsidRDefault="00C36C27" w:rsidP="00C36C27">
            <w:pPr>
              <w:jc w:val="both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 xml:space="preserve">литературой;                   </w:t>
            </w:r>
          </w:p>
          <w:p w:rsidR="00B57F9A" w:rsidRDefault="00B57F9A" w:rsidP="00C36C27">
            <w:pPr>
              <w:pStyle w:val="ConsPlusCell"/>
              <w:rPr>
                <w:color w:val="000000"/>
                <w:sz w:val="24"/>
                <w:szCs w:val="24"/>
              </w:rPr>
            </w:pPr>
          </w:p>
          <w:p w:rsidR="00C36C27" w:rsidRPr="00CA2FC9" w:rsidRDefault="00795A23" w:rsidP="00C36C27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color w:val="000000"/>
                <w:sz w:val="24"/>
                <w:szCs w:val="24"/>
              </w:rPr>
              <w:t xml:space="preserve">владеть (иметь навык(и)): </w:t>
            </w:r>
            <w:r w:rsidR="00C36C27" w:rsidRPr="00CA2FC9">
              <w:rPr>
                <w:sz w:val="24"/>
                <w:szCs w:val="24"/>
              </w:rPr>
              <w:t xml:space="preserve">методикой подготовки к       </w:t>
            </w:r>
          </w:p>
          <w:p w:rsidR="00C36C27" w:rsidRPr="00CA2FC9" w:rsidRDefault="00C36C27" w:rsidP="00C36C27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lastRenderedPageBreak/>
              <w:t xml:space="preserve">выполнению письменного и       </w:t>
            </w:r>
          </w:p>
          <w:p w:rsidR="00C36C27" w:rsidRPr="00CA2FC9" w:rsidRDefault="00C36C27" w:rsidP="00C36C27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 xml:space="preserve">устного перевода, включая      </w:t>
            </w:r>
          </w:p>
          <w:p w:rsidR="00C36C27" w:rsidRPr="00CA2FC9" w:rsidRDefault="00C36C27" w:rsidP="00C36C27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 xml:space="preserve">ориентированный поиск          </w:t>
            </w:r>
          </w:p>
          <w:p w:rsidR="00C36C27" w:rsidRPr="00CA2FC9" w:rsidRDefault="00C36C27" w:rsidP="00C36C27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 xml:space="preserve">информации в справочной,       </w:t>
            </w:r>
          </w:p>
          <w:p w:rsidR="00C36C27" w:rsidRPr="00CA2FC9" w:rsidRDefault="00C36C27" w:rsidP="00C36C27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 xml:space="preserve">специальной литературе и       </w:t>
            </w:r>
          </w:p>
          <w:p w:rsidR="00C36C27" w:rsidRPr="00CA2FC9" w:rsidRDefault="00C36C27" w:rsidP="00C36C27">
            <w:pPr>
              <w:pStyle w:val="ConsPlusNormal"/>
              <w:jc w:val="both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>компьютерных сетях;</w:t>
            </w:r>
          </w:p>
          <w:p w:rsidR="00C36C27" w:rsidRPr="00CA2FC9" w:rsidRDefault="00C36C27" w:rsidP="00C36C27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 xml:space="preserve">методикой использования      </w:t>
            </w:r>
          </w:p>
          <w:p w:rsidR="00C36C27" w:rsidRPr="00CA2FC9" w:rsidRDefault="00C36C27" w:rsidP="00C36C27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 xml:space="preserve">словарей, включая электронные; </w:t>
            </w:r>
          </w:p>
          <w:p w:rsidR="00795A23" w:rsidRPr="00CA2FC9" w:rsidRDefault="00795A23" w:rsidP="00832809">
            <w:pPr>
              <w:jc w:val="both"/>
              <w:outlineLvl w:val="1"/>
              <w:rPr>
                <w:rFonts w:ascii="Arial" w:hAnsi="Arial" w:cs="Arial"/>
                <w:b/>
                <w:color w:val="000000"/>
              </w:rPr>
            </w:pPr>
          </w:p>
        </w:tc>
      </w:tr>
      <w:tr w:rsidR="00795A23" w:rsidRPr="00CA2FC9" w:rsidTr="00832809">
        <w:tc>
          <w:tcPr>
            <w:tcW w:w="798" w:type="dxa"/>
          </w:tcPr>
          <w:p w:rsidR="00795A23" w:rsidRPr="00CA2FC9" w:rsidRDefault="00795A23" w:rsidP="00832809">
            <w:pPr>
              <w:jc w:val="both"/>
              <w:outlineLvl w:val="1"/>
              <w:rPr>
                <w:rFonts w:ascii="Arial" w:hAnsi="Arial" w:cs="Arial"/>
                <w:b/>
                <w:color w:val="000000"/>
              </w:rPr>
            </w:pPr>
            <w:r w:rsidRPr="00CA2FC9">
              <w:rPr>
                <w:rFonts w:ascii="Arial" w:hAnsi="Arial" w:cs="Arial"/>
                <w:color w:val="000000"/>
              </w:rPr>
              <w:lastRenderedPageBreak/>
              <w:t>ПК-9</w:t>
            </w:r>
          </w:p>
        </w:tc>
        <w:tc>
          <w:tcPr>
            <w:tcW w:w="3011" w:type="dxa"/>
          </w:tcPr>
          <w:p w:rsidR="00795A23" w:rsidRPr="00CA2FC9" w:rsidRDefault="00795A23" w:rsidP="00832809">
            <w:pPr>
              <w:jc w:val="both"/>
              <w:rPr>
                <w:rFonts w:ascii="Arial" w:hAnsi="Arial" w:cs="Arial"/>
                <w:color w:val="000000"/>
              </w:rPr>
            </w:pPr>
            <w:r w:rsidRPr="00CA2FC9">
              <w:rPr>
                <w:rFonts w:ascii="Arial" w:hAnsi="Arial" w:cs="Arial"/>
                <w:color w:val="000000"/>
              </w:rPr>
              <w:t>способностью применять переводческие трансформации для достижения необходимого уровня эквивалентности и репрезентативности при выполнении всех видов перевода</w:t>
            </w:r>
          </w:p>
          <w:p w:rsidR="00795A23" w:rsidRPr="00CA2FC9" w:rsidRDefault="00795A23" w:rsidP="00832809">
            <w:pPr>
              <w:jc w:val="both"/>
              <w:outlineLvl w:val="1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073" w:type="dxa"/>
          </w:tcPr>
          <w:p w:rsidR="00795A23" w:rsidRPr="00CA2FC9" w:rsidRDefault="00795A23" w:rsidP="00832809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CA2FC9">
              <w:rPr>
                <w:color w:val="000000"/>
                <w:sz w:val="24"/>
                <w:szCs w:val="24"/>
              </w:rPr>
              <w:t>знать:</w:t>
            </w:r>
            <w:r w:rsidRPr="00CA2FC9">
              <w:rPr>
                <w:sz w:val="24"/>
                <w:szCs w:val="24"/>
              </w:rPr>
              <w:t xml:space="preserve"> основные способы достижения  эквивалентности в письменном и устном переводе и переводческие трансформации;        </w:t>
            </w:r>
          </w:p>
          <w:p w:rsidR="00795A23" w:rsidRPr="00CA2FC9" w:rsidRDefault="00795A23" w:rsidP="00832809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  <w:p w:rsidR="00C36C27" w:rsidRPr="00CA2FC9" w:rsidRDefault="00795A23" w:rsidP="00C36C27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color w:val="000000"/>
                <w:sz w:val="24"/>
                <w:szCs w:val="24"/>
              </w:rPr>
              <w:t xml:space="preserve">уметь: </w:t>
            </w:r>
            <w:r w:rsidR="00C36C27" w:rsidRPr="00CA2FC9">
              <w:rPr>
                <w:sz w:val="24"/>
                <w:szCs w:val="24"/>
              </w:rPr>
              <w:t xml:space="preserve">применять основные лексико-  </w:t>
            </w:r>
          </w:p>
          <w:p w:rsidR="00C36C27" w:rsidRPr="00CA2FC9" w:rsidRDefault="00C36C27" w:rsidP="00C36C27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>грамматические и синтаксические</w:t>
            </w:r>
          </w:p>
          <w:p w:rsidR="00C36C27" w:rsidRPr="00CA2FC9" w:rsidRDefault="00C36C27" w:rsidP="00C36C27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 xml:space="preserve">трансформации: </w:t>
            </w:r>
          </w:p>
          <w:p w:rsidR="00C36C27" w:rsidRPr="00CA2FC9" w:rsidRDefault="00C36C27" w:rsidP="00C36C27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 xml:space="preserve">для достижения эквивалентности в письменном переводе      </w:t>
            </w:r>
          </w:p>
          <w:p w:rsidR="00795A23" w:rsidRPr="00CA2FC9" w:rsidRDefault="00795A23" w:rsidP="00832809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795A23" w:rsidRPr="00CA2FC9" w:rsidRDefault="00B57F9A" w:rsidP="00832809">
            <w:pPr>
              <w:jc w:val="both"/>
              <w:outlineLvl w:val="1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</w:t>
            </w:r>
            <w:r w:rsidR="00795A23" w:rsidRPr="00CA2FC9">
              <w:rPr>
                <w:rFonts w:ascii="Arial" w:hAnsi="Arial" w:cs="Arial"/>
                <w:color w:val="000000"/>
              </w:rPr>
              <w:t xml:space="preserve">ладеть (иметь навык(и)): </w:t>
            </w:r>
            <w:r w:rsidR="00C36C27" w:rsidRPr="00CA2FC9">
              <w:rPr>
                <w:rFonts w:ascii="Arial" w:hAnsi="Arial" w:cs="Arial"/>
              </w:rPr>
              <w:t xml:space="preserve">технологией перевода, включающей умение выполнять необходимые переводческие операции и приёмы в целях достижения необходимого уровня эквивалентности                                      </w:t>
            </w:r>
          </w:p>
        </w:tc>
      </w:tr>
      <w:tr w:rsidR="00795A23" w:rsidRPr="00CA2FC9" w:rsidTr="00832809">
        <w:tc>
          <w:tcPr>
            <w:tcW w:w="798" w:type="dxa"/>
          </w:tcPr>
          <w:p w:rsidR="00795A23" w:rsidRPr="00CA2FC9" w:rsidRDefault="00795A23" w:rsidP="00832809">
            <w:pPr>
              <w:jc w:val="both"/>
              <w:outlineLvl w:val="1"/>
              <w:rPr>
                <w:rFonts w:ascii="Arial" w:hAnsi="Arial" w:cs="Arial"/>
                <w:b/>
                <w:color w:val="000000"/>
              </w:rPr>
            </w:pPr>
            <w:r w:rsidRPr="00CA2FC9">
              <w:rPr>
                <w:rFonts w:ascii="Arial" w:hAnsi="Arial" w:cs="Arial"/>
                <w:color w:val="000000"/>
              </w:rPr>
              <w:t>ПК-10</w:t>
            </w:r>
          </w:p>
        </w:tc>
        <w:tc>
          <w:tcPr>
            <w:tcW w:w="3011" w:type="dxa"/>
          </w:tcPr>
          <w:p w:rsidR="00795A23" w:rsidRPr="00CA2FC9" w:rsidRDefault="00795A23" w:rsidP="00832809">
            <w:pPr>
              <w:jc w:val="both"/>
              <w:rPr>
                <w:rFonts w:ascii="Arial" w:hAnsi="Arial" w:cs="Arial"/>
                <w:color w:val="000000"/>
              </w:rPr>
            </w:pPr>
            <w:r w:rsidRPr="00CA2FC9">
              <w:rPr>
                <w:rFonts w:ascii="Arial" w:hAnsi="Arial" w:cs="Arial"/>
                <w:color w:val="000000"/>
              </w:rPr>
              <w:t>способностью осуществлять послепереводческое саморедактирование и контрольное редактирование текста перевода</w:t>
            </w:r>
          </w:p>
          <w:p w:rsidR="00795A23" w:rsidRPr="00CA2FC9" w:rsidRDefault="00795A23" w:rsidP="00832809">
            <w:pPr>
              <w:jc w:val="both"/>
              <w:outlineLvl w:val="1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073" w:type="dxa"/>
          </w:tcPr>
          <w:p w:rsidR="00C36C27" w:rsidRPr="00CA2FC9" w:rsidRDefault="00795A23" w:rsidP="00832809">
            <w:pPr>
              <w:jc w:val="both"/>
              <w:rPr>
                <w:rFonts w:ascii="Arial" w:hAnsi="Arial" w:cs="Arial"/>
                <w:color w:val="000000"/>
              </w:rPr>
            </w:pPr>
            <w:r w:rsidRPr="00CA2FC9">
              <w:rPr>
                <w:rFonts w:ascii="Arial" w:hAnsi="Arial" w:cs="Arial"/>
                <w:color w:val="000000"/>
              </w:rPr>
              <w:t>знать:</w:t>
            </w:r>
            <w:r w:rsidRPr="00CA2FC9">
              <w:rPr>
                <w:rFonts w:ascii="Arial" w:hAnsi="Arial" w:cs="Arial"/>
              </w:rPr>
              <w:t xml:space="preserve"> </w:t>
            </w:r>
            <w:r w:rsidR="00C36C27" w:rsidRPr="00CA2FC9">
              <w:rPr>
                <w:rFonts w:ascii="Arial" w:hAnsi="Arial" w:cs="Arial"/>
              </w:rPr>
              <w:t>Нормы и узус переводящего языка</w:t>
            </w:r>
            <w:r w:rsidR="00C36C27" w:rsidRPr="00CA2FC9">
              <w:rPr>
                <w:rFonts w:ascii="Arial" w:hAnsi="Arial" w:cs="Arial"/>
                <w:color w:val="000000"/>
              </w:rPr>
              <w:t xml:space="preserve"> </w:t>
            </w:r>
          </w:p>
          <w:p w:rsidR="00B57F9A" w:rsidRDefault="00B57F9A" w:rsidP="00C36C27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C36C27" w:rsidRPr="00CA2FC9" w:rsidRDefault="00795A23" w:rsidP="00C36C27">
            <w:pPr>
              <w:jc w:val="both"/>
              <w:rPr>
                <w:rFonts w:ascii="Arial" w:hAnsi="Arial" w:cs="Arial"/>
                <w:color w:val="000000"/>
              </w:rPr>
            </w:pPr>
            <w:r w:rsidRPr="00CA2FC9">
              <w:rPr>
                <w:rFonts w:ascii="Arial" w:hAnsi="Arial" w:cs="Arial"/>
                <w:color w:val="000000"/>
              </w:rPr>
              <w:t xml:space="preserve">уметь: </w:t>
            </w:r>
            <w:r w:rsidR="00C36C27" w:rsidRPr="00CA2FC9">
              <w:rPr>
                <w:rFonts w:ascii="Arial" w:hAnsi="Arial" w:cs="Arial"/>
                <w:color w:val="000000"/>
              </w:rPr>
              <w:t>осуществлять послепереводческое саморедактирование и контрольное редактирование текста перевода</w:t>
            </w:r>
          </w:p>
          <w:p w:rsidR="00795A23" w:rsidRPr="00CA2FC9" w:rsidRDefault="00795A23" w:rsidP="00832809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  <w:p w:rsidR="00C36C27" w:rsidRPr="00CA2FC9" w:rsidRDefault="00795A23" w:rsidP="00C36C27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color w:val="000000"/>
                <w:sz w:val="24"/>
                <w:szCs w:val="24"/>
              </w:rPr>
              <w:t xml:space="preserve">владеть (иметь навык(и)): </w:t>
            </w:r>
            <w:r w:rsidR="00C36C27" w:rsidRPr="00CA2FC9">
              <w:rPr>
                <w:sz w:val="24"/>
                <w:szCs w:val="24"/>
              </w:rPr>
              <w:t xml:space="preserve">навыками послепереводческого </w:t>
            </w:r>
          </w:p>
          <w:p w:rsidR="00C36C27" w:rsidRPr="00CA2FC9" w:rsidRDefault="00C36C27" w:rsidP="00C36C27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 xml:space="preserve">саморедактирования;            </w:t>
            </w:r>
          </w:p>
          <w:p w:rsidR="00795A23" w:rsidRPr="00CA2FC9" w:rsidRDefault="00795A23" w:rsidP="00832809">
            <w:pPr>
              <w:jc w:val="both"/>
              <w:outlineLvl w:val="1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795A23" w:rsidRPr="00CA2FC9" w:rsidRDefault="00795A23" w:rsidP="00795A23">
      <w:pPr>
        <w:jc w:val="both"/>
        <w:outlineLvl w:val="1"/>
        <w:rPr>
          <w:rFonts w:ascii="Arial" w:hAnsi="Arial" w:cs="Arial"/>
          <w:b/>
          <w:color w:val="000000"/>
        </w:rPr>
      </w:pPr>
    </w:p>
    <w:p w:rsidR="00795A23" w:rsidRPr="00CA2FC9" w:rsidRDefault="00795A23" w:rsidP="00795A2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CA2FC9">
        <w:rPr>
          <w:rFonts w:ascii="Arial" w:hAnsi="Arial" w:cs="Arial"/>
          <w:b/>
        </w:rPr>
        <w:t>12. Объем дисциплины в зачетных единицах/час.</w:t>
      </w:r>
      <w:r w:rsidRPr="00CA2FC9">
        <w:rPr>
          <w:rFonts w:ascii="Arial" w:hAnsi="Arial" w:cs="Arial"/>
        </w:rPr>
        <w:t>(</w:t>
      </w:r>
      <w:r w:rsidRPr="00CA2FC9">
        <w:rPr>
          <w:rFonts w:ascii="Arial" w:hAnsi="Arial" w:cs="Arial"/>
          <w:i/>
        </w:rPr>
        <w:t>в соответствии с учебным планом)</w:t>
      </w:r>
      <w:r w:rsidRPr="00CA2FC9">
        <w:rPr>
          <w:rFonts w:ascii="Arial" w:hAnsi="Arial" w:cs="Arial"/>
          <w:b/>
        </w:rPr>
        <w:t xml:space="preserve"> — </w:t>
      </w:r>
      <w:r w:rsidRPr="00CA2FC9">
        <w:rPr>
          <w:rFonts w:ascii="Arial" w:hAnsi="Arial" w:cs="Arial"/>
        </w:rPr>
        <w:t>__1</w:t>
      </w:r>
      <w:r w:rsidR="00A759FC" w:rsidRPr="00CA2FC9">
        <w:rPr>
          <w:rFonts w:ascii="Arial" w:hAnsi="Arial" w:cs="Arial"/>
        </w:rPr>
        <w:t>1</w:t>
      </w:r>
      <w:r w:rsidRPr="00CA2FC9">
        <w:rPr>
          <w:rFonts w:ascii="Arial" w:hAnsi="Arial" w:cs="Arial"/>
        </w:rPr>
        <w:t>__/_</w:t>
      </w:r>
      <w:r w:rsidR="00D31BC3" w:rsidRPr="00CA2FC9">
        <w:rPr>
          <w:rFonts w:ascii="Arial" w:hAnsi="Arial" w:cs="Arial"/>
        </w:rPr>
        <w:t>396</w:t>
      </w:r>
      <w:r w:rsidRPr="00CA2FC9">
        <w:rPr>
          <w:rFonts w:ascii="Arial" w:hAnsi="Arial" w:cs="Arial"/>
        </w:rPr>
        <w:t xml:space="preserve">____. </w:t>
      </w:r>
    </w:p>
    <w:p w:rsidR="00795A23" w:rsidRPr="00CA2FC9" w:rsidRDefault="00795A23" w:rsidP="00795A2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CA2FC9">
        <w:rPr>
          <w:rFonts w:ascii="Arial" w:hAnsi="Arial" w:cs="Arial"/>
          <w:b/>
        </w:rPr>
        <w:t xml:space="preserve">Форма промежуточной аттестации       </w:t>
      </w:r>
      <w:r w:rsidRPr="00CA2FC9">
        <w:rPr>
          <w:rFonts w:ascii="Arial" w:hAnsi="Arial" w:cs="Arial"/>
          <w:i/>
        </w:rPr>
        <w:t>зачет/экзамен /зачет</w:t>
      </w:r>
      <w:r w:rsidR="000840EB" w:rsidRPr="00CA2FC9">
        <w:rPr>
          <w:rFonts w:ascii="Arial" w:hAnsi="Arial" w:cs="Arial"/>
          <w:i/>
        </w:rPr>
        <w:t>О</w:t>
      </w:r>
      <w:r w:rsidRPr="00CA2FC9">
        <w:rPr>
          <w:rFonts w:ascii="Arial" w:hAnsi="Arial" w:cs="Arial"/>
          <w:i/>
        </w:rPr>
        <w:t>/экзамен</w:t>
      </w:r>
      <w:r w:rsidRPr="00CA2FC9">
        <w:rPr>
          <w:rFonts w:ascii="Arial" w:hAnsi="Arial" w:cs="Arial"/>
        </w:rPr>
        <w:t>.</w:t>
      </w:r>
    </w:p>
    <w:p w:rsidR="00795A23" w:rsidRPr="00CA2FC9" w:rsidRDefault="00795A23" w:rsidP="00795A23">
      <w:pPr>
        <w:spacing w:after="120"/>
        <w:rPr>
          <w:rFonts w:ascii="Arial" w:hAnsi="Arial" w:cs="Arial"/>
          <w:b/>
        </w:rPr>
      </w:pPr>
      <w:r w:rsidRPr="00CA2FC9">
        <w:rPr>
          <w:rFonts w:ascii="Arial" w:hAnsi="Arial" w:cs="Arial"/>
          <w:b/>
        </w:rPr>
        <w:t>13. Виды учебной работы</w:t>
      </w:r>
    </w:p>
    <w:tbl>
      <w:tblPr>
        <w:tblW w:w="9503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3687"/>
        <w:gridCol w:w="1136"/>
        <w:gridCol w:w="1132"/>
        <w:gridCol w:w="1134"/>
        <w:gridCol w:w="1134"/>
        <w:gridCol w:w="1280"/>
      </w:tblGrid>
      <w:tr w:rsidR="00795A23" w:rsidRPr="00CA2FC9" w:rsidTr="00832809">
        <w:trPr>
          <w:trHeight w:val="219"/>
        </w:trPr>
        <w:tc>
          <w:tcPr>
            <w:tcW w:w="36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A23" w:rsidRPr="00CA2FC9" w:rsidRDefault="00795A23" w:rsidP="00832809">
            <w:pPr>
              <w:pStyle w:val="ad"/>
              <w:snapToGrid w:val="0"/>
              <w:jc w:val="center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Вид учебной работы</w:t>
            </w:r>
          </w:p>
        </w:tc>
        <w:tc>
          <w:tcPr>
            <w:tcW w:w="58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5A23" w:rsidRPr="00CA2FC9" w:rsidRDefault="00795A23" w:rsidP="00832809">
            <w:pPr>
              <w:pStyle w:val="ad"/>
              <w:snapToGrid w:val="0"/>
              <w:jc w:val="center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 xml:space="preserve">Трудоемкость </w:t>
            </w:r>
          </w:p>
        </w:tc>
      </w:tr>
      <w:tr w:rsidR="00795A23" w:rsidRPr="00CA2FC9" w:rsidTr="00832809">
        <w:trPr>
          <w:trHeight w:val="232"/>
        </w:trPr>
        <w:tc>
          <w:tcPr>
            <w:tcW w:w="3687" w:type="dxa"/>
            <w:vMerge/>
            <w:vAlign w:val="center"/>
          </w:tcPr>
          <w:p w:rsidR="00795A23" w:rsidRPr="00CA2FC9" w:rsidRDefault="00795A23" w:rsidP="00832809">
            <w:pPr>
              <w:pStyle w:val="ad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vMerge w:val="restart"/>
            <w:shd w:val="clear" w:color="auto" w:fill="auto"/>
          </w:tcPr>
          <w:p w:rsidR="00795A23" w:rsidRPr="00CA2FC9" w:rsidRDefault="00795A23" w:rsidP="00832809">
            <w:pPr>
              <w:pStyle w:val="ad"/>
              <w:snapToGrid w:val="0"/>
              <w:jc w:val="center"/>
              <w:rPr>
                <w:rFonts w:ascii="Arial" w:hAnsi="Arial" w:cs="Arial"/>
              </w:rPr>
            </w:pPr>
          </w:p>
          <w:p w:rsidR="00795A23" w:rsidRPr="00CA2FC9" w:rsidRDefault="00795A23" w:rsidP="00832809">
            <w:pPr>
              <w:pStyle w:val="ad"/>
              <w:snapToGrid w:val="0"/>
              <w:jc w:val="center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Всего</w:t>
            </w:r>
          </w:p>
        </w:tc>
        <w:tc>
          <w:tcPr>
            <w:tcW w:w="4680" w:type="dxa"/>
            <w:gridSpan w:val="4"/>
          </w:tcPr>
          <w:p w:rsidR="00795A23" w:rsidRPr="00CA2FC9" w:rsidRDefault="00795A23" w:rsidP="00832809">
            <w:pPr>
              <w:pStyle w:val="ad"/>
              <w:snapToGrid w:val="0"/>
              <w:spacing w:before="120"/>
              <w:jc w:val="center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По семестрам</w:t>
            </w:r>
          </w:p>
        </w:tc>
      </w:tr>
      <w:tr w:rsidR="00795A23" w:rsidRPr="00CA2FC9" w:rsidTr="00832809">
        <w:trPr>
          <w:trHeight w:val="535"/>
        </w:trPr>
        <w:tc>
          <w:tcPr>
            <w:tcW w:w="3687" w:type="dxa"/>
            <w:vMerge/>
            <w:vAlign w:val="center"/>
          </w:tcPr>
          <w:p w:rsidR="00795A23" w:rsidRPr="00CA2FC9" w:rsidRDefault="00795A23" w:rsidP="00832809">
            <w:pPr>
              <w:pStyle w:val="ad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795A23" w:rsidRPr="00CA2FC9" w:rsidRDefault="00795A23" w:rsidP="00832809">
            <w:pPr>
              <w:pStyle w:val="ad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795A23" w:rsidRPr="00CA2FC9" w:rsidRDefault="00795A23" w:rsidP="00832809">
            <w:pPr>
              <w:pStyle w:val="ad"/>
              <w:snapToGrid w:val="0"/>
              <w:jc w:val="center"/>
              <w:rPr>
                <w:rFonts w:ascii="Arial" w:hAnsi="Arial" w:cs="Arial"/>
              </w:rPr>
            </w:pPr>
          </w:p>
          <w:p w:rsidR="00795A23" w:rsidRPr="00CA2FC9" w:rsidRDefault="00795A23" w:rsidP="00832809">
            <w:pPr>
              <w:pStyle w:val="ad"/>
              <w:snapToGrid w:val="0"/>
              <w:jc w:val="center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6 семестр</w:t>
            </w:r>
          </w:p>
        </w:tc>
        <w:tc>
          <w:tcPr>
            <w:tcW w:w="1134" w:type="dxa"/>
          </w:tcPr>
          <w:p w:rsidR="00795A23" w:rsidRPr="00CA2FC9" w:rsidRDefault="00795A23" w:rsidP="00832809">
            <w:pPr>
              <w:pStyle w:val="ad"/>
              <w:snapToGrid w:val="0"/>
              <w:jc w:val="center"/>
              <w:rPr>
                <w:rFonts w:ascii="Arial" w:hAnsi="Arial" w:cs="Arial"/>
              </w:rPr>
            </w:pPr>
          </w:p>
          <w:p w:rsidR="00795A23" w:rsidRPr="00CA2FC9" w:rsidRDefault="00795A23" w:rsidP="00832809">
            <w:pPr>
              <w:pStyle w:val="ad"/>
              <w:snapToGrid w:val="0"/>
              <w:jc w:val="center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7 семестр</w:t>
            </w:r>
          </w:p>
        </w:tc>
        <w:tc>
          <w:tcPr>
            <w:tcW w:w="1134" w:type="dxa"/>
          </w:tcPr>
          <w:p w:rsidR="00795A23" w:rsidRPr="00CA2FC9" w:rsidRDefault="00795A23" w:rsidP="00832809">
            <w:pPr>
              <w:pStyle w:val="ad"/>
              <w:snapToGrid w:val="0"/>
              <w:jc w:val="center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8 семестр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795A23" w:rsidRPr="00CA2FC9" w:rsidRDefault="00795A23" w:rsidP="00832809">
            <w:pPr>
              <w:pStyle w:val="ad"/>
              <w:snapToGrid w:val="0"/>
              <w:jc w:val="center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 xml:space="preserve">9 </w:t>
            </w:r>
          </w:p>
          <w:p w:rsidR="00795A23" w:rsidRPr="00CA2FC9" w:rsidRDefault="00795A23" w:rsidP="00832809">
            <w:pPr>
              <w:pStyle w:val="ad"/>
              <w:snapToGrid w:val="0"/>
              <w:jc w:val="center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семестр</w:t>
            </w:r>
          </w:p>
        </w:tc>
      </w:tr>
      <w:tr w:rsidR="00795A23" w:rsidRPr="00CA2FC9" w:rsidTr="00832809">
        <w:trPr>
          <w:trHeight w:val="301"/>
        </w:trPr>
        <w:tc>
          <w:tcPr>
            <w:tcW w:w="3687" w:type="dxa"/>
            <w:vAlign w:val="center"/>
          </w:tcPr>
          <w:p w:rsidR="00795A23" w:rsidRPr="00CA2FC9" w:rsidRDefault="00795A23" w:rsidP="00832809">
            <w:pPr>
              <w:pStyle w:val="ad"/>
              <w:snapToGrid w:val="0"/>
              <w:ind w:right="175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Аудиторные занятия</w:t>
            </w:r>
          </w:p>
        </w:tc>
        <w:tc>
          <w:tcPr>
            <w:tcW w:w="1136" w:type="dxa"/>
            <w:shd w:val="clear" w:color="auto" w:fill="auto"/>
          </w:tcPr>
          <w:p w:rsidR="00795A23" w:rsidRPr="00CA2FC9" w:rsidRDefault="00795A23" w:rsidP="00832809">
            <w:pPr>
              <w:pStyle w:val="ad"/>
              <w:snapToGrid w:val="0"/>
              <w:ind w:right="175"/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795A23" w:rsidRPr="00CA2FC9" w:rsidRDefault="00795A23" w:rsidP="00832809">
            <w:pPr>
              <w:pStyle w:val="ad"/>
              <w:snapToGrid w:val="0"/>
              <w:ind w:right="175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95A23" w:rsidRPr="00CA2FC9" w:rsidRDefault="00795A23" w:rsidP="00832809">
            <w:pPr>
              <w:pStyle w:val="ad"/>
              <w:snapToGrid w:val="0"/>
              <w:ind w:right="175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95A23" w:rsidRPr="00CA2FC9" w:rsidRDefault="00795A23" w:rsidP="00832809">
            <w:pPr>
              <w:pStyle w:val="ad"/>
              <w:snapToGrid w:val="0"/>
              <w:ind w:right="175"/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795A23" w:rsidRPr="00CA2FC9" w:rsidRDefault="00795A23" w:rsidP="00832809">
            <w:pPr>
              <w:pStyle w:val="ad"/>
              <w:snapToGrid w:val="0"/>
              <w:ind w:right="175"/>
              <w:rPr>
                <w:rFonts w:ascii="Arial" w:hAnsi="Arial" w:cs="Arial"/>
              </w:rPr>
            </w:pPr>
          </w:p>
        </w:tc>
      </w:tr>
      <w:tr w:rsidR="00795A23" w:rsidRPr="00CA2FC9" w:rsidTr="00832809">
        <w:trPr>
          <w:trHeight w:val="292"/>
        </w:trPr>
        <w:tc>
          <w:tcPr>
            <w:tcW w:w="3687" w:type="dxa"/>
            <w:vAlign w:val="center"/>
          </w:tcPr>
          <w:p w:rsidR="00795A23" w:rsidRPr="00CA2FC9" w:rsidRDefault="00795A23" w:rsidP="00832809">
            <w:pPr>
              <w:pStyle w:val="ad"/>
              <w:snapToGrid w:val="0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в том числе:                           лекции</w:t>
            </w:r>
          </w:p>
        </w:tc>
        <w:tc>
          <w:tcPr>
            <w:tcW w:w="1136" w:type="dxa"/>
          </w:tcPr>
          <w:p w:rsidR="00795A23" w:rsidRPr="00CA2FC9" w:rsidRDefault="00795A23" w:rsidP="00832809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795A23" w:rsidRPr="00CA2FC9" w:rsidRDefault="00795A23" w:rsidP="00832809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95A23" w:rsidRPr="00CA2FC9" w:rsidRDefault="00795A23" w:rsidP="00832809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95A23" w:rsidRPr="00CA2FC9" w:rsidRDefault="00795A23" w:rsidP="00832809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795A23" w:rsidRPr="00CA2FC9" w:rsidRDefault="00795A23" w:rsidP="00832809">
            <w:pPr>
              <w:pStyle w:val="ad"/>
              <w:snapToGrid w:val="0"/>
              <w:rPr>
                <w:rFonts w:ascii="Arial" w:hAnsi="Arial" w:cs="Arial"/>
              </w:rPr>
            </w:pPr>
          </w:p>
        </w:tc>
      </w:tr>
      <w:tr w:rsidR="00795A23" w:rsidRPr="00CA2FC9" w:rsidTr="00832809">
        <w:trPr>
          <w:trHeight w:val="253"/>
        </w:trPr>
        <w:tc>
          <w:tcPr>
            <w:tcW w:w="3687" w:type="dxa"/>
            <w:vAlign w:val="center"/>
          </w:tcPr>
          <w:p w:rsidR="00795A23" w:rsidRPr="00CA2FC9" w:rsidRDefault="00A961BB" w:rsidP="00832809">
            <w:pPr>
              <w:pStyle w:val="ad"/>
              <w:snapToGrid w:val="0"/>
              <w:ind w:right="175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П</w:t>
            </w:r>
            <w:r w:rsidR="00795A23" w:rsidRPr="00CA2FC9">
              <w:rPr>
                <w:rFonts w:ascii="Arial" w:hAnsi="Arial" w:cs="Arial"/>
              </w:rPr>
              <w:t>рактические</w:t>
            </w:r>
          </w:p>
        </w:tc>
        <w:tc>
          <w:tcPr>
            <w:tcW w:w="1136" w:type="dxa"/>
          </w:tcPr>
          <w:p w:rsidR="00795A23" w:rsidRPr="00CA2FC9" w:rsidRDefault="00795A23" w:rsidP="00832809">
            <w:pPr>
              <w:pStyle w:val="ad"/>
              <w:snapToGrid w:val="0"/>
              <w:ind w:right="175"/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795A23" w:rsidRPr="00CA2FC9" w:rsidRDefault="00795A23" w:rsidP="00832809">
            <w:pPr>
              <w:pStyle w:val="ad"/>
              <w:snapToGrid w:val="0"/>
              <w:ind w:right="175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95A23" w:rsidRPr="00CA2FC9" w:rsidRDefault="00795A23" w:rsidP="00832809">
            <w:pPr>
              <w:pStyle w:val="ad"/>
              <w:snapToGrid w:val="0"/>
              <w:ind w:right="175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95A23" w:rsidRPr="00CA2FC9" w:rsidRDefault="00795A23" w:rsidP="00832809">
            <w:pPr>
              <w:pStyle w:val="ad"/>
              <w:snapToGrid w:val="0"/>
              <w:ind w:right="175"/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795A23" w:rsidRPr="00CA2FC9" w:rsidRDefault="00795A23" w:rsidP="00832809">
            <w:pPr>
              <w:pStyle w:val="ad"/>
              <w:snapToGrid w:val="0"/>
              <w:ind w:right="175"/>
              <w:rPr>
                <w:rFonts w:ascii="Arial" w:hAnsi="Arial" w:cs="Arial"/>
              </w:rPr>
            </w:pPr>
          </w:p>
        </w:tc>
      </w:tr>
      <w:tr w:rsidR="00795A23" w:rsidRPr="00CA2FC9" w:rsidTr="00832809">
        <w:trPr>
          <w:trHeight w:val="286"/>
        </w:trPr>
        <w:tc>
          <w:tcPr>
            <w:tcW w:w="3687" w:type="dxa"/>
            <w:vAlign w:val="center"/>
          </w:tcPr>
          <w:p w:rsidR="00795A23" w:rsidRPr="00CA2FC9" w:rsidRDefault="00A961BB" w:rsidP="00832809">
            <w:pPr>
              <w:pStyle w:val="ad"/>
              <w:snapToGrid w:val="0"/>
              <w:ind w:right="175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Л</w:t>
            </w:r>
            <w:r w:rsidR="00795A23" w:rsidRPr="00CA2FC9">
              <w:rPr>
                <w:rFonts w:ascii="Arial" w:hAnsi="Arial" w:cs="Arial"/>
              </w:rPr>
              <w:t>абораторные</w:t>
            </w:r>
          </w:p>
        </w:tc>
        <w:tc>
          <w:tcPr>
            <w:tcW w:w="1136" w:type="dxa"/>
          </w:tcPr>
          <w:p w:rsidR="00795A23" w:rsidRPr="00CA2FC9" w:rsidRDefault="00795A23" w:rsidP="00832809">
            <w:pPr>
              <w:pStyle w:val="ad"/>
              <w:snapToGrid w:val="0"/>
              <w:ind w:right="175"/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795A23" w:rsidRPr="00CA2FC9" w:rsidRDefault="00795A23" w:rsidP="00832809">
            <w:pPr>
              <w:pStyle w:val="ad"/>
              <w:snapToGrid w:val="0"/>
              <w:ind w:right="175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50</w:t>
            </w:r>
          </w:p>
        </w:tc>
        <w:tc>
          <w:tcPr>
            <w:tcW w:w="1134" w:type="dxa"/>
          </w:tcPr>
          <w:p w:rsidR="00795A23" w:rsidRPr="00CA2FC9" w:rsidRDefault="00795A23" w:rsidP="00A759FC">
            <w:pPr>
              <w:pStyle w:val="ad"/>
              <w:snapToGrid w:val="0"/>
              <w:ind w:right="175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5</w:t>
            </w:r>
            <w:r w:rsidR="00A759FC" w:rsidRPr="00CA2FC9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95A23" w:rsidRPr="00CA2FC9" w:rsidRDefault="00A759FC" w:rsidP="00832809">
            <w:pPr>
              <w:pStyle w:val="ad"/>
              <w:snapToGrid w:val="0"/>
              <w:ind w:right="175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38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795A23" w:rsidRPr="00CA2FC9" w:rsidRDefault="00795A23" w:rsidP="00A759FC">
            <w:pPr>
              <w:pStyle w:val="ad"/>
              <w:snapToGrid w:val="0"/>
              <w:ind w:right="175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5</w:t>
            </w:r>
            <w:r w:rsidR="00A759FC" w:rsidRPr="00CA2FC9">
              <w:rPr>
                <w:rFonts w:ascii="Arial" w:hAnsi="Arial" w:cs="Arial"/>
              </w:rPr>
              <w:t>0</w:t>
            </w:r>
          </w:p>
        </w:tc>
      </w:tr>
      <w:tr w:rsidR="00795A23" w:rsidRPr="00CA2FC9" w:rsidTr="00832809">
        <w:trPr>
          <w:trHeight w:val="261"/>
        </w:trPr>
        <w:tc>
          <w:tcPr>
            <w:tcW w:w="3687" w:type="dxa"/>
            <w:vAlign w:val="center"/>
          </w:tcPr>
          <w:p w:rsidR="00795A23" w:rsidRPr="00CA2FC9" w:rsidRDefault="00795A23" w:rsidP="00832809">
            <w:pPr>
              <w:pStyle w:val="ad"/>
              <w:snapToGrid w:val="0"/>
              <w:ind w:right="175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lastRenderedPageBreak/>
              <w:t>Самостоятельная работа</w:t>
            </w:r>
          </w:p>
        </w:tc>
        <w:tc>
          <w:tcPr>
            <w:tcW w:w="1136" w:type="dxa"/>
          </w:tcPr>
          <w:p w:rsidR="00795A23" w:rsidRPr="00CA2FC9" w:rsidRDefault="00795A23" w:rsidP="00832809">
            <w:pPr>
              <w:pStyle w:val="ad"/>
              <w:snapToGrid w:val="0"/>
              <w:ind w:right="175"/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795A23" w:rsidRPr="00CA2FC9" w:rsidRDefault="00795A23" w:rsidP="00832809">
            <w:pPr>
              <w:pStyle w:val="ad"/>
              <w:snapToGrid w:val="0"/>
              <w:ind w:right="175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22</w:t>
            </w:r>
          </w:p>
        </w:tc>
        <w:tc>
          <w:tcPr>
            <w:tcW w:w="1134" w:type="dxa"/>
          </w:tcPr>
          <w:p w:rsidR="00795A23" w:rsidRPr="00CA2FC9" w:rsidRDefault="00A759FC" w:rsidP="00832809">
            <w:pPr>
              <w:pStyle w:val="ad"/>
              <w:snapToGrid w:val="0"/>
              <w:ind w:right="175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54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95A23" w:rsidRPr="00CA2FC9" w:rsidRDefault="00795A23" w:rsidP="00A759FC">
            <w:pPr>
              <w:pStyle w:val="ad"/>
              <w:snapToGrid w:val="0"/>
              <w:ind w:right="175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3</w:t>
            </w:r>
            <w:r w:rsidR="00A759FC" w:rsidRPr="00CA2FC9">
              <w:rPr>
                <w:rFonts w:ascii="Arial" w:hAnsi="Arial" w:cs="Arial"/>
              </w:rPr>
              <w:t>4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795A23" w:rsidRPr="00CA2FC9" w:rsidRDefault="00A759FC" w:rsidP="00A759FC">
            <w:pPr>
              <w:pStyle w:val="ad"/>
              <w:snapToGrid w:val="0"/>
              <w:ind w:right="175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22</w:t>
            </w:r>
          </w:p>
        </w:tc>
      </w:tr>
      <w:tr w:rsidR="00795A23" w:rsidRPr="00CA2FC9" w:rsidTr="00832809">
        <w:trPr>
          <w:trHeight w:val="261"/>
        </w:trPr>
        <w:tc>
          <w:tcPr>
            <w:tcW w:w="3687" w:type="dxa"/>
            <w:vAlign w:val="center"/>
          </w:tcPr>
          <w:p w:rsidR="00795A23" w:rsidRPr="00CA2FC9" w:rsidRDefault="00795A23" w:rsidP="00832809">
            <w:pPr>
              <w:pStyle w:val="ad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Форма промежуточной аттестации</w:t>
            </w:r>
          </w:p>
          <w:p w:rsidR="00795A23" w:rsidRPr="00CA2FC9" w:rsidRDefault="00795A23" w:rsidP="00832809">
            <w:pPr>
              <w:pStyle w:val="ad"/>
              <w:snapToGrid w:val="0"/>
              <w:ind w:right="175"/>
              <w:rPr>
                <w:rFonts w:ascii="Arial" w:hAnsi="Arial" w:cs="Arial"/>
                <w:i/>
              </w:rPr>
            </w:pPr>
            <w:r w:rsidRPr="00CA2FC9">
              <w:rPr>
                <w:rFonts w:ascii="Arial" w:hAnsi="Arial" w:cs="Arial"/>
                <w:i/>
              </w:rPr>
              <w:t>(зачет – 0 час. / экзамен  – __час.)</w:t>
            </w:r>
          </w:p>
        </w:tc>
        <w:tc>
          <w:tcPr>
            <w:tcW w:w="1136" w:type="dxa"/>
          </w:tcPr>
          <w:p w:rsidR="00795A23" w:rsidRPr="00CA2FC9" w:rsidRDefault="00795A23" w:rsidP="00832809">
            <w:pPr>
              <w:pStyle w:val="ad"/>
              <w:snapToGrid w:val="0"/>
              <w:ind w:right="175"/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795A23" w:rsidRPr="00CA2FC9" w:rsidRDefault="00795A23" w:rsidP="00832809">
            <w:pPr>
              <w:pStyle w:val="ad"/>
              <w:snapToGrid w:val="0"/>
              <w:ind w:right="175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95A23" w:rsidRPr="00CA2FC9" w:rsidRDefault="00795A23" w:rsidP="00832809">
            <w:pPr>
              <w:pStyle w:val="ad"/>
              <w:snapToGrid w:val="0"/>
              <w:ind w:right="175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36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95A23" w:rsidRPr="00CA2FC9" w:rsidRDefault="00795A23" w:rsidP="00832809">
            <w:pPr>
              <w:pStyle w:val="ad"/>
              <w:snapToGrid w:val="0"/>
              <w:ind w:right="175"/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795A23" w:rsidRPr="00CA2FC9" w:rsidRDefault="00795A23" w:rsidP="00832809">
            <w:pPr>
              <w:pStyle w:val="ad"/>
              <w:snapToGrid w:val="0"/>
              <w:ind w:right="175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36</w:t>
            </w:r>
          </w:p>
        </w:tc>
      </w:tr>
      <w:tr w:rsidR="00795A23" w:rsidRPr="00CA2FC9" w:rsidTr="00832809">
        <w:trPr>
          <w:trHeight w:val="261"/>
        </w:trPr>
        <w:tc>
          <w:tcPr>
            <w:tcW w:w="3687" w:type="dxa"/>
            <w:vAlign w:val="center"/>
          </w:tcPr>
          <w:p w:rsidR="00795A23" w:rsidRPr="00CA2FC9" w:rsidRDefault="00795A23" w:rsidP="00832809">
            <w:pPr>
              <w:pStyle w:val="ad"/>
              <w:jc w:val="center"/>
              <w:rPr>
                <w:rFonts w:ascii="Arial" w:hAnsi="Arial" w:cs="Arial"/>
                <w:color w:val="000000"/>
              </w:rPr>
            </w:pPr>
            <w:r w:rsidRPr="00CA2FC9">
              <w:rPr>
                <w:rFonts w:ascii="Arial" w:hAnsi="Arial" w:cs="Arial"/>
                <w:color w:val="000000"/>
              </w:rPr>
              <w:t>Итого:</w:t>
            </w:r>
          </w:p>
        </w:tc>
        <w:tc>
          <w:tcPr>
            <w:tcW w:w="1136" w:type="dxa"/>
          </w:tcPr>
          <w:p w:rsidR="00795A23" w:rsidRPr="00CA2FC9" w:rsidRDefault="00A759FC" w:rsidP="00832809">
            <w:pPr>
              <w:pStyle w:val="ad"/>
              <w:jc w:val="center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396</w:t>
            </w:r>
          </w:p>
        </w:tc>
        <w:tc>
          <w:tcPr>
            <w:tcW w:w="1132" w:type="dxa"/>
          </w:tcPr>
          <w:p w:rsidR="00795A23" w:rsidRPr="00CA2FC9" w:rsidRDefault="00795A23" w:rsidP="00832809">
            <w:pPr>
              <w:pStyle w:val="ad"/>
              <w:jc w:val="center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72</w:t>
            </w:r>
          </w:p>
        </w:tc>
        <w:tc>
          <w:tcPr>
            <w:tcW w:w="1134" w:type="dxa"/>
          </w:tcPr>
          <w:p w:rsidR="00795A23" w:rsidRPr="00CA2FC9" w:rsidRDefault="00A759FC" w:rsidP="00A759FC">
            <w:pPr>
              <w:pStyle w:val="ad"/>
              <w:jc w:val="center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144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95A23" w:rsidRPr="00CA2FC9" w:rsidRDefault="00795A23" w:rsidP="00832809">
            <w:pPr>
              <w:pStyle w:val="ad"/>
              <w:jc w:val="center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72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795A23" w:rsidRPr="00CA2FC9" w:rsidRDefault="00795A23" w:rsidP="00832809">
            <w:pPr>
              <w:pStyle w:val="ad"/>
              <w:jc w:val="center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108</w:t>
            </w:r>
          </w:p>
        </w:tc>
      </w:tr>
    </w:tbl>
    <w:p w:rsidR="00795A23" w:rsidRPr="00CA2FC9" w:rsidRDefault="00795A23" w:rsidP="00795A23">
      <w:pPr>
        <w:spacing w:before="120" w:after="120"/>
        <w:jc w:val="both"/>
        <w:rPr>
          <w:rFonts w:ascii="Arial" w:hAnsi="Arial" w:cs="Arial"/>
          <w:b/>
        </w:rPr>
      </w:pPr>
    </w:p>
    <w:p w:rsidR="00795A23" w:rsidRPr="00CA2FC9" w:rsidRDefault="00795A23" w:rsidP="00795A23">
      <w:pPr>
        <w:spacing w:before="120" w:after="120"/>
        <w:jc w:val="both"/>
        <w:rPr>
          <w:rFonts w:ascii="Arial" w:hAnsi="Arial" w:cs="Arial"/>
          <w:b/>
          <w:bCs/>
        </w:rPr>
      </w:pPr>
      <w:r w:rsidRPr="00CA2FC9">
        <w:rPr>
          <w:rFonts w:ascii="Arial" w:hAnsi="Arial" w:cs="Arial"/>
          <w:b/>
        </w:rPr>
        <w:t xml:space="preserve">13.1. </w:t>
      </w:r>
      <w:r w:rsidRPr="00CA2FC9">
        <w:rPr>
          <w:rFonts w:ascii="Arial" w:hAnsi="Arial" w:cs="Arial"/>
          <w:b/>
          <w:bCs/>
        </w:rPr>
        <w:t xml:space="preserve">Содержание  </w:t>
      </w:r>
      <w:r w:rsidR="004F23B7" w:rsidRPr="00CA2FC9">
        <w:rPr>
          <w:rFonts w:ascii="Arial" w:hAnsi="Arial" w:cs="Arial"/>
          <w:b/>
          <w:bCs/>
        </w:rPr>
        <w:t xml:space="preserve">разделов </w:t>
      </w:r>
      <w:r w:rsidRPr="00CA2FC9">
        <w:rPr>
          <w:rFonts w:ascii="Arial" w:hAnsi="Arial" w:cs="Arial"/>
          <w:b/>
          <w:bCs/>
        </w:rPr>
        <w:t>дисциплины</w:t>
      </w:r>
      <w:r w:rsidR="004F23B7" w:rsidRPr="00CA2FC9">
        <w:rPr>
          <w:rFonts w:ascii="Arial" w:hAnsi="Arial" w:cs="Arial"/>
          <w:b/>
          <w:bCs/>
        </w:rPr>
        <w:t>:</w:t>
      </w:r>
    </w:p>
    <w:tbl>
      <w:tblPr>
        <w:tblW w:w="9735" w:type="dxa"/>
        <w:tblInd w:w="-35" w:type="dxa"/>
        <w:tblLayout w:type="fixed"/>
        <w:tblLook w:val="0000"/>
      </w:tblPr>
      <w:tblGrid>
        <w:gridCol w:w="810"/>
        <w:gridCol w:w="2989"/>
        <w:gridCol w:w="5936"/>
      </w:tblGrid>
      <w:tr w:rsidR="00795A23" w:rsidRPr="00CA2FC9" w:rsidTr="0083280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A23" w:rsidRPr="00CA2FC9" w:rsidRDefault="00795A23" w:rsidP="00832809">
            <w:pPr>
              <w:snapToGrid w:val="0"/>
              <w:jc w:val="both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 xml:space="preserve"> п/п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A23" w:rsidRPr="00CA2FC9" w:rsidRDefault="00795A23" w:rsidP="00832809">
            <w:pPr>
              <w:snapToGrid w:val="0"/>
              <w:jc w:val="center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Наименование раздела дисциплины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A23" w:rsidRPr="00CA2FC9" w:rsidRDefault="00795A23" w:rsidP="00832809">
            <w:pPr>
              <w:snapToGrid w:val="0"/>
              <w:jc w:val="center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Содержание раздела дисциплины</w:t>
            </w:r>
          </w:p>
        </w:tc>
      </w:tr>
      <w:tr w:rsidR="00795A23" w:rsidRPr="00CA2FC9" w:rsidTr="00832809">
        <w:tc>
          <w:tcPr>
            <w:tcW w:w="9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A23" w:rsidRPr="00CA2FC9" w:rsidRDefault="00795A23" w:rsidP="00832809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CA2FC9">
              <w:rPr>
                <w:rFonts w:ascii="Arial" w:hAnsi="Arial" w:cs="Arial"/>
                <w:b/>
                <w:i/>
              </w:rPr>
              <w:t>3. Лабораторные работы</w:t>
            </w:r>
          </w:p>
        </w:tc>
      </w:tr>
      <w:tr w:rsidR="00795A23" w:rsidRPr="00CA2FC9" w:rsidTr="0083280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A23" w:rsidRPr="00CA2FC9" w:rsidRDefault="00795A23" w:rsidP="00832809">
            <w:pPr>
              <w:autoSpaceDE w:val="0"/>
              <w:spacing w:line="360" w:lineRule="auto"/>
              <w:jc w:val="center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1.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A23" w:rsidRPr="00CA2FC9" w:rsidRDefault="00795A23" w:rsidP="00832809">
            <w:pPr>
              <w:autoSpaceDE w:val="0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 xml:space="preserve">Особенности письменного перевода 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A23" w:rsidRPr="00CA2FC9" w:rsidRDefault="00795A23" w:rsidP="00832809">
            <w:pPr>
              <w:autoSpaceDE w:val="0"/>
              <w:jc w:val="both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 xml:space="preserve">Основы предпереводческого анализа. Литературно-исторический анализ. Языковой анализ. Определение жанра и индивидуального стиля. Сопоставительный анализ образцов профессионального перевода. Определение стратегии переводчика. Учебный и самостоятельный перевод текстов различных жанров с  португальского языка на русский.  </w:t>
            </w:r>
          </w:p>
          <w:p w:rsidR="00795A23" w:rsidRPr="00CA2FC9" w:rsidRDefault="00795A23" w:rsidP="00832809">
            <w:pPr>
              <w:autoSpaceDE w:val="0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795A23" w:rsidRPr="00CA2FC9" w:rsidTr="0083280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A23" w:rsidRPr="00CA2FC9" w:rsidRDefault="00795A23" w:rsidP="00832809">
            <w:pPr>
              <w:autoSpaceDE w:val="0"/>
              <w:spacing w:line="360" w:lineRule="auto"/>
              <w:jc w:val="center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2.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A23" w:rsidRPr="00CA2FC9" w:rsidRDefault="00795A23" w:rsidP="00832809">
            <w:pPr>
              <w:autoSpaceDE w:val="0"/>
              <w:jc w:val="both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 xml:space="preserve"> Особенности перевода  научно-технической литературы</w:t>
            </w:r>
          </w:p>
          <w:p w:rsidR="00795A23" w:rsidRPr="00CA2FC9" w:rsidRDefault="00795A23" w:rsidP="00832809">
            <w:pPr>
              <w:autoSpaceDE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A23" w:rsidRPr="00CA2FC9" w:rsidRDefault="00795A23" w:rsidP="00832809">
            <w:pPr>
              <w:autoSpaceDE w:val="0"/>
              <w:jc w:val="both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Предпереводческий анализ. Определение ритмометрических, фонических и строфических особенностей текста. Языковой анализ. Определение жанра и индивидуального стиля текста. Сопоставительный анализ образцов профессионального перевода. Определение стратегии переводчика. Учебный и самостоятельный анализ  текстов. Обсуждение результатов.</w:t>
            </w:r>
          </w:p>
          <w:p w:rsidR="00795A23" w:rsidRPr="00CA2FC9" w:rsidRDefault="00795A23" w:rsidP="00832809">
            <w:pPr>
              <w:autoSpaceDE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95A23" w:rsidRPr="00CA2FC9" w:rsidTr="0083280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A23" w:rsidRPr="00CA2FC9" w:rsidRDefault="00795A23" w:rsidP="00832809">
            <w:pPr>
              <w:autoSpaceDE w:val="0"/>
              <w:spacing w:line="360" w:lineRule="auto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3.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A23" w:rsidRPr="00CA2FC9" w:rsidRDefault="00795A23" w:rsidP="00832809">
            <w:pPr>
              <w:autoSpaceDE w:val="0"/>
              <w:jc w:val="both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Деловые письма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A23" w:rsidRPr="00CA2FC9" w:rsidRDefault="00795A23" w:rsidP="00832809">
            <w:pPr>
              <w:autoSpaceDE w:val="0"/>
              <w:jc w:val="both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Предпереводческий анализ. Оценка языковых особенностей текста. Сопоставительный анализ образцов профессионального перевода. Определение стратегии переводчика. Учебный и самостоятельный перевод деловых писем. Обсуждение результатов.</w:t>
            </w:r>
          </w:p>
          <w:p w:rsidR="00795A23" w:rsidRPr="00CA2FC9" w:rsidRDefault="00795A23" w:rsidP="00832809">
            <w:pPr>
              <w:autoSpaceDE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95A23" w:rsidRPr="00CA2FC9" w:rsidTr="0083280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A23" w:rsidRPr="00CA2FC9" w:rsidRDefault="00795A23" w:rsidP="00832809">
            <w:pPr>
              <w:autoSpaceDE w:val="0"/>
              <w:spacing w:line="360" w:lineRule="auto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4.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A23" w:rsidRPr="00CA2FC9" w:rsidRDefault="00795A23" w:rsidP="00832809">
            <w:pPr>
              <w:autoSpaceDE w:val="0"/>
              <w:jc w:val="both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Эндиклопедические статьи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A23" w:rsidRPr="00CA2FC9" w:rsidRDefault="00795A23" w:rsidP="00832809">
            <w:pPr>
              <w:autoSpaceDE w:val="0"/>
              <w:jc w:val="both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Предпереводческий анализ. Оценка языковых особенностей текста. Сопоставительный анализ образцов профессионального перевода. Определение стратегии переводчика. Учебный и самостоятельный перевод эндиклопедических статей. Обсуждение результатов.</w:t>
            </w:r>
          </w:p>
          <w:p w:rsidR="00795A23" w:rsidRPr="00CA2FC9" w:rsidRDefault="00795A23" w:rsidP="00832809">
            <w:pPr>
              <w:autoSpaceDE w:val="0"/>
              <w:jc w:val="both"/>
              <w:rPr>
                <w:rFonts w:ascii="Arial" w:hAnsi="Arial" w:cs="Arial"/>
              </w:rPr>
            </w:pPr>
          </w:p>
        </w:tc>
      </w:tr>
      <w:tr w:rsidR="00795A23" w:rsidRPr="00CA2FC9" w:rsidTr="0083280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A23" w:rsidRPr="00CA2FC9" w:rsidRDefault="00795A23" w:rsidP="00832809">
            <w:pPr>
              <w:autoSpaceDE w:val="0"/>
              <w:spacing w:line="360" w:lineRule="auto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5.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A23" w:rsidRPr="00CA2FC9" w:rsidRDefault="00795A23" w:rsidP="00832809">
            <w:pPr>
              <w:autoSpaceDE w:val="0"/>
              <w:jc w:val="both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Газетно-журнальный информационный текст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A23" w:rsidRPr="00CA2FC9" w:rsidRDefault="00795A23" w:rsidP="00832809">
            <w:pPr>
              <w:autoSpaceDE w:val="0"/>
              <w:jc w:val="both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 xml:space="preserve">Предпереводческий анализ. Оценка языковых особенностей текста. Анализ предназначения текста. Сопоставительный анализ образцов профессионального перевода. Определение стратегии переводчика. Учебный и </w:t>
            </w:r>
            <w:r w:rsidRPr="00CA2FC9">
              <w:rPr>
                <w:rFonts w:ascii="Arial" w:hAnsi="Arial" w:cs="Arial"/>
              </w:rPr>
              <w:lastRenderedPageBreak/>
              <w:t>самостоятельный перевод. Обсуждение результатов.</w:t>
            </w:r>
          </w:p>
          <w:p w:rsidR="00795A23" w:rsidRPr="00CA2FC9" w:rsidRDefault="00795A23" w:rsidP="00832809">
            <w:pPr>
              <w:autoSpaceDE w:val="0"/>
              <w:jc w:val="both"/>
              <w:rPr>
                <w:rFonts w:ascii="Arial" w:hAnsi="Arial" w:cs="Arial"/>
              </w:rPr>
            </w:pPr>
          </w:p>
        </w:tc>
      </w:tr>
      <w:tr w:rsidR="00795A23" w:rsidRPr="00CA2FC9" w:rsidTr="0083280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A23" w:rsidRPr="00CA2FC9" w:rsidRDefault="00795A23" w:rsidP="00832809">
            <w:pPr>
              <w:autoSpaceDE w:val="0"/>
              <w:spacing w:line="360" w:lineRule="auto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lastRenderedPageBreak/>
              <w:t>6.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A23" w:rsidRPr="00CA2FC9" w:rsidRDefault="00795A23" w:rsidP="00832809">
            <w:pPr>
              <w:autoSpaceDE w:val="0"/>
              <w:jc w:val="both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Художественная публицистика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A23" w:rsidRPr="00CA2FC9" w:rsidRDefault="00795A23" w:rsidP="00832809">
            <w:pPr>
              <w:autoSpaceDE w:val="0"/>
              <w:jc w:val="both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Предпереводческий анализ. Оценка языковых особенностей текста. Анализ предназначения текста. Сопоставительный анализ образцов профессионального перевода. Определение стратегии переводчика. Учебный и самостоятельный перевод. Обсуждение результатов.</w:t>
            </w:r>
          </w:p>
          <w:p w:rsidR="00795A23" w:rsidRPr="00CA2FC9" w:rsidRDefault="00795A23" w:rsidP="00832809">
            <w:pPr>
              <w:autoSpaceDE w:val="0"/>
              <w:jc w:val="both"/>
              <w:rPr>
                <w:rFonts w:ascii="Arial" w:hAnsi="Arial" w:cs="Arial"/>
              </w:rPr>
            </w:pPr>
          </w:p>
        </w:tc>
      </w:tr>
      <w:tr w:rsidR="00795A23" w:rsidRPr="00CA2FC9" w:rsidTr="0083280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A23" w:rsidRPr="00CA2FC9" w:rsidRDefault="00795A23" w:rsidP="00832809">
            <w:pPr>
              <w:autoSpaceDE w:val="0"/>
              <w:spacing w:line="360" w:lineRule="auto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7.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A23" w:rsidRPr="00CA2FC9" w:rsidRDefault="00795A23" w:rsidP="00832809">
            <w:pPr>
              <w:autoSpaceDE w:val="0"/>
              <w:jc w:val="both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Научно-популярный текст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A23" w:rsidRPr="00CA2FC9" w:rsidRDefault="00795A23" w:rsidP="00832809">
            <w:pPr>
              <w:autoSpaceDE w:val="0"/>
              <w:jc w:val="both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Предпереводческий анализ. Оценка языковых особенностей текста. Анализ предназначения текста. Сопоставительный анализ образцов профессионального перевода. Определение стратегии переводчика. Учебный и самостоятельный перевод. Обсуждение результатов.</w:t>
            </w:r>
          </w:p>
          <w:p w:rsidR="00795A23" w:rsidRPr="00CA2FC9" w:rsidRDefault="00795A23" w:rsidP="00832809">
            <w:pPr>
              <w:autoSpaceDE w:val="0"/>
              <w:jc w:val="both"/>
              <w:rPr>
                <w:rFonts w:ascii="Arial" w:hAnsi="Arial" w:cs="Arial"/>
              </w:rPr>
            </w:pPr>
          </w:p>
        </w:tc>
      </w:tr>
      <w:tr w:rsidR="00795A23" w:rsidRPr="00CA2FC9" w:rsidTr="0083280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A23" w:rsidRPr="00CA2FC9" w:rsidRDefault="00795A23" w:rsidP="00832809">
            <w:pPr>
              <w:autoSpaceDE w:val="0"/>
              <w:spacing w:line="360" w:lineRule="auto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8.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A23" w:rsidRPr="00CA2FC9" w:rsidRDefault="00795A23" w:rsidP="00832809">
            <w:pPr>
              <w:autoSpaceDE w:val="0"/>
              <w:jc w:val="both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Художественный текст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A23" w:rsidRPr="00CA2FC9" w:rsidRDefault="00795A23" w:rsidP="00832809">
            <w:pPr>
              <w:autoSpaceDE w:val="0"/>
              <w:jc w:val="both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Предпереводческий анализ. Оценка литературных и языковых особенностей текста. Определение жанра и сопоставление жанровых традиций. Сопоставительный анализ образцов профессионального перевода. Определение стратегии переводчика. Учебный и самостоятельный перевод отрывков художественного текста различной жанровой принадлежности. Обсуждение результатов.</w:t>
            </w:r>
          </w:p>
          <w:p w:rsidR="00795A23" w:rsidRPr="00CA2FC9" w:rsidRDefault="00795A23" w:rsidP="00832809">
            <w:pPr>
              <w:autoSpaceDE w:val="0"/>
              <w:jc w:val="both"/>
              <w:rPr>
                <w:rFonts w:ascii="Arial" w:hAnsi="Arial" w:cs="Arial"/>
              </w:rPr>
            </w:pPr>
          </w:p>
        </w:tc>
      </w:tr>
      <w:tr w:rsidR="00795A23" w:rsidRPr="00CA2FC9" w:rsidTr="0083280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A23" w:rsidRPr="00CA2FC9" w:rsidRDefault="00795A23" w:rsidP="00832809">
            <w:pPr>
              <w:autoSpaceDE w:val="0"/>
              <w:spacing w:line="360" w:lineRule="auto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9.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A23" w:rsidRPr="00CA2FC9" w:rsidRDefault="00795A23" w:rsidP="00832809">
            <w:pPr>
              <w:autoSpaceDE w:val="0"/>
              <w:jc w:val="both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Рекламный текст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A23" w:rsidRPr="00CA2FC9" w:rsidRDefault="00795A23" w:rsidP="00832809">
            <w:pPr>
              <w:autoSpaceDE w:val="0"/>
              <w:jc w:val="both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Предпереводческий анализ. Оценка языковых особенностей текста. Анализ предназначения текста. Сопоставительный анализ образцов профессионального перевода. Определение стратегии переводчика. Учебный и самостоятельный перевод. Обсуждение результатов.</w:t>
            </w:r>
          </w:p>
          <w:p w:rsidR="00795A23" w:rsidRPr="00CA2FC9" w:rsidRDefault="00795A23" w:rsidP="00832809">
            <w:pPr>
              <w:autoSpaceDE w:val="0"/>
              <w:jc w:val="both"/>
              <w:rPr>
                <w:rFonts w:ascii="Arial" w:hAnsi="Arial" w:cs="Arial"/>
              </w:rPr>
            </w:pPr>
          </w:p>
        </w:tc>
      </w:tr>
      <w:tr w:rsidR="00795A23" w:rsidRPr="00CA2FC9" w:rsidTr="0083280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A23" w:rsidRPr="00CA2FC9" w:rsidRDefault="00795A23" w:rsidP="00832809">
            <w:pPr>
              <w:autoSpaceDE w:val="0"/>
              <w:spacing w:line="360" w:lineRule="auto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10.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A23" w:rsidRPr="00CA2FC9" w:rsidRDefault="00795A23" w:rsidP="00832809">
            <w:pPr>
              <w:autoSpaceDE w:val="0"/>
              <w:jc w:val="both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Юридические тексты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A23" w:rsidRPr="00CA2FC9" w:rsidRDefault="00795A23" w:rsidP="00832809">
            <w:pPr>
              <w:autoSpaceDE w:val="0"/>
              <w:jc w:val="both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 xml:space="preserve">Предпереводческий Языковой анализ.  Сопоставительный анализ образцов профессионального перевода. Определение стратегии переводчика. Учебный и самостоятельный перевод юридических текстов. Обсуждение результатов. </w:t>
            </w:r>
          </w:p>
          <w:p w:rsidR="00795A23" w:rsidRPr="00CA2FC9" w:rsidRDefault="00795A23" w:rsidP="00832809">
            <w:pPr>
              <w:autoSpaceDE w:val="0"/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795A23" w:rsidRPr="00CA2FC9" w:rsidRDefault="00795A23" w:rsidP="00795A23">
      <w:pPr>
        <w:spacing w:before="120" w:after="120"/>
        <w:jc w:val="both"/>
        <w:rPr>
          <w:rFonts w:ascii="Arial" w:hAnsi="Arial" w:cs="Arial"/>
          <w:b/>
          <w:bCs/>
        </w:rPr>
      </w:pPr>
      <w:r w:rsidRPr="00CA2FC9">
        <w:rPr>
          <w:rFonts w:ascii="Arial" w:hAnsi="Arial" w:cs="Arial"/>
          <w:b/>
        </w:rPr>
        <w:t>13.2. Темы (разделы)</w:t>
      </w:r>
      <w:r w:rsidRPr="00CA2FC9">
        <w:rPr>
          <w:rFonts w:ascii="Arial" w:hAnsi="Arial" w:cs="Arial"/>
          <w:b/>
          <w:bCs/>
        </w:rPr>
        <w:t xml:space="preserve"> дисциплины и виды занятий</w:t>
      </w:r>
    </w:p>
    <w:tbl>
      <w:tblPr>
        <w:tblW w:w="4962" w:type="pct"/>
        <w:tblLayout w:type="fixed"/>
        <w:tblLook w:val="0000"/>
      </w:tblPr>
      <w:tblGrid>
        <w:gridCol w:w="483"/>
        <w:gridCol w:w="2936"/>
        <w:gridCol w:w="851"/>
        <w:gridCol w:w="1477"/>
        <w:gridCol w:w="1614"/>
        <w:gridCol w:w="1665"/>
        <w:gridCol w:w="781"/>
      </w:tblGrid>
      <w:tr w:rsidR="00795A23" w:rsidRPr="00CA2FC9" w:rsidTr="00832809"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95A23" w:rsidRPr="00CA2FC9" w:rsidRDefault="00795A23" w:rsidP="00832809">
            <w:pPr>
              <w:snapToGrid w:val="0"/>
              <w:jc w:val="center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№ п/п</w:t>
            </w:r>
          </w:p>
        </w:tc>
        <w:tc>
          <w:tcPr>
            <w:tcW w:w="1497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95A23" w:rsidRPr="00CA2FC9" w:rsidRDefault="00795A23" w:rsidP="00832809">
            <w:pPr>
              <w:snapToGrid w:val="0"/>
              <w:jc w:val="center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Наименование темы</w:t>
            </w:r>
            <w:r w:rsidRPr="00CA2FC9">
              <w:rPr>
                <w:rFonts w:ascii="Arial" w:hAnsi="Arial" w:cs="Arial"/>
              </w:rPr>
              <w:br/>
              <w:t xml:space="preserve"> (раздела) дисциплины</w:t>
            </w:r>
          </w:p>
        </w:tc>
        <w:tc>
          <w:tcPr>
            <w:tcW w:w="325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A23" w:rsidRPr="00CA2FC9" w:rsidRDefault="00795A23" w:rsidP="00832809">
            <w:pPr>
              <w:snapToGrid w:val="0"/>
              <w:jc w:val="center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Виды занятий (часов)</w:t>
            </w:r>
          </w:p>
        </w:tc>
      </w:tr>
      <w:tr w:rsidR="00795A23" w:rsidRPr="00CA2FC9" w:rsidTr="00832809">
        <w:tc>
          <w:tcPr>
            <w:tcW w:w="246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795A23" w:rsidRPr="00CA2FC9" w:rsidRDefault="00795A23" w:rsidP="0083280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7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795A23" w:rsidRPr="00CA2FC9" w:rsidRDefault="00795A23" w:rsidP="0083280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A23" w:rsidRPr="00CA2FC9" w:rsidRDefault="00795A23" w:rsidP="00832809">
            <w:pPr>
              <w:snapToGrid w:val="0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Лекции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5A23" w:rsidRPr="00CA2FC9" w:rsidRDefault="00795A23" w:rsidP="00832809">
            <w:pPr>
              <w:snapToGrid w:val="0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Практические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95A23" w:rsidRPr="00CA2FC9" w:rsidRDefault="00795A23" w:rsidP="00832809">
            <w:pPr>
              <w:snapToGrid w:val="0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Лабораторные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A23" w:rsidRPr="00CA2FC9" w:rsidRDefault="00795A23" w:rsidP="00832809">
            <w:pPr>
              <w:snapToGrid w:val="0"/>
              <w:ind w:left="-168" w:right="-110"/>
              <w:jc w:val="center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Самостоятельная работа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A23" w:rsidRPr="00CA2FC9" w:rsidRDefault="00795A23" w:rsidP="00832809">
            <w:pPr>
              <w:snapToGrid w:val="0"/>
              <w:jc w:val="center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Всего</w:t>
            </w:r>
          </w:p>
        </w:tc>
      </w:tr>
      <w:tr w:rsidR="00795A23" w:rsidRPr="00CA2FC9" w:rsidTr="00832809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5A23" w:rsidRPr="00CA2FC9" w:rsidRDefault="00795A23" w:rsidP="00832809">
            <w:pPr>
              <w:autoSpaceDE w:val="0"/>
              <w:spacing w:line="360" w:lineRule="auto"/>
              <w:jc w:val="center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1.</w:t>
            </w:r>
          </w:p>
        </w:tc>
        <w:tc>
          <w:tcPr>
            <w:tcW w:w="14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5A23" w:rsidRPr="00CA2FC9" w:rsidRDefault="00795A23" w:rsidP="00832809">
            <w:pPr>
              <w:autoSpaceDE w:val="0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 xml:space="preserve">Особенности письменного перевода 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795A23" w:rsidRPr="00CA2FC9" w:rsidRDefault="00795A23" w:rsidP="0083280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5A23" w:rsidRPr="00CA2FC9" w:rsidRDefault="00795A23" w:rsidP="0083280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95A23" w:rsidRPr="00CA2FC9" w:rsidRDefault="00795A23" w:rsidP="00832809">
            <w:pPr>
              <w:snapToGrid w:val="0"/>
              <w:jc w:val="center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4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A23" w:rsidRPr="00CA2FC9" w:rsidRDefault="00804426" w:rsidP="00832809">
            <w:pPr>
              <w:snapToGrid w:val="0"/>
              <w:jc w:val="center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6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A23" w:rsidRPr="00CA2FC9" w:rsidRDefault="00804426" w:rsidP="00832809">
            <w:pPr>
              <w:snapToGrid w:val="0"/>
              <w:jc w:val="center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10</w:t>
            </w:r>
          </w:p>
        </w:tc>
      </w:tr>
      <w:tr w:rsidR="00795A23" w:rsidRPr="00CA2FC9" w:rsidTr="00832809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5A23" w:rsidRPr="00CA2FC9" w:rsidRDefault="00795A23" w:rsidP="00832809">
            <w:pPr>
              <w:autoSpaceDE w:val="0"/>
              <w:spacing w:line="360" w:lineRule="auto"/>
              <w:jc w:val="center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149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5A23" w:rsidRPr="00CA2FC9" w:rsidRDefault="00795A23" w:rsidP="00832809">
            <w:pPr>
              <w:autoSpaceDE w:val="0"/>
              <w:jc w:val="both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 xml:space="preserve"> Особенности перевода  научно-технической литературы</w:t>
            </w:r>
          </w:p>
          <w:p w:rsidR="00795A23" w:rsidRPr="00CA2FC9" w:rsidRDefault="00795A23" w:rsidP="00832809">
            <w:pPr>
              <w:autoSpaceDE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:rsidR="00795A23" w:rsidRPr="00CA2FC9" w:rsidRDefault="00795A23" w:rsidP="0083280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5A23" w:rsidRPr="00CA2FC9" w:rsidRDefault="00795A23" w:rsidP="0083280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795A23" w:rsidRPr="00CA2FC9" w:rsidRDefault="000840EB" w:rsidP="00832809">
            <w:pPr>
              <w:snapToGrid w:val="0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 xml:space="preserve">        </w:t>
            </w:r>
            <w:r w:rsidR="00795A23" w:rsidRPr="00CA2FC9">
              <w:rPr>
                <w:rFonts w:ascii="Arial" w:hAnsi="Arial" w:cs="Arial"/>
              </w:rPr>
              <w:t>2</w:t>
            </w:r>
            <w:r w:rsidRPr="00CA2FC9">
              <w:rPr>
                <w:rFonts w:ascii="Arial" w:hAnsi="Arial" w:cs="Arial"/>
              </w:rPr>
              <w:t>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95A23" w:rsidRPr="00CA2FC9" w:rsidRDefault="00795A23" w:rsidP="00832809">
            <w:pPr>
              <w:snapToGrid w:val="0"/>
              <w:jc w:val="center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14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5A23" w:rsidRPr="00CA2FC9" w:rsidRDefault="00804426" w:rsidP="00832809">
            <w:pPr>
              <w:snapToGrid w:val="0"/>
              <w:jc w:val="center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37</w:t>
            </w:r>
          </w:p>
        </w:tc>
      </w:tr>
      <w:tr w:rsidR="00795A23" w:rsidRPr="00CA2FC9" w:rsidTr="00832809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5A23" w:rsidRPr="00CA2FC9" w:rsidRDefault="00795A23" w:rsidP="00832809">
            <w:pPr>
              <w:autoSpaceDE w:val="0"/>
              <w:spacing w:line="360" w:lineRule="auto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3.</w:t>
            </w:r>
          </w:p>
        </w:tc>
        <w:tc>
          <w:tcPr>
            <w:tcW w:w="149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5A23" w:rsidRPr="00CA2FC9" w:rsidRDefault="00795A23" w:rsidP="00832809">
            <w:pPr>
              <w:autoSpaceDE w:val="0"/>
              <w:jc w:val="both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Деловые письма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:rsidR="00795A23" w:rsidRPr="00CA2FC9" w:rsidRDefault="00795A23" w:rsidP="0083280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5A23" w:rsidRPr="00CA2FC9" w:rsidRDefault="00795A23" w:rsidP="0083280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795A23" w:rsidRPr="00CA2FC9" w:rsidRDefault="000840EB" w:rsidP="000840EB">
            <w:pPr>
              <w:snapToGrid w:val="0"/>
              <w:jc w:val="center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23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95A23" w:rsidRPr="00CA2FC9" w:rsidRDefault="00804426" w:rsidP="00832809">
            <w:pPr>
              <w:snapToGrid w:val="0"/>
              <w:jc w:val="center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14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5A23" w:rsidRPr="00CA2FC9" w:rsidRDefault="00804426" w:rsidP="00832809">
            <w:pPr>
              <w:snapToGrid w:val="0"/>
              <w:jc w:val="center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37</w:t>
            </w:r>
          </w:p>
        </w:tc>
      </w:tr>
      <w:tr w:rsidR="00795A23" w:rsidRPr="00CA2FC9" w:rsidTr="00832809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5A23" w:rsidRPr="00CA2FC9" w:rsidRDefault="00795A23" w:rsidP="00832809">
            <w:pPr>
              <w:autoSpaceDE w:val="0"/>
              <w:spacing w:line="360" w:lineRule="auto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4.</w:t>
            </w:r>
          </w:p>
        </w:tc>
        <w:tc>
          <w:tcPr>
            <w:tcW w:w="149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5A23" w:rsidRPr="00CA2FC9" w:rsidRDefault="00795A23" w:rsidP="00832809">
            <w:pPr>
              <w:autoSpaceDE w:val="0"/>
              <w:jc w:val="both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Эндиклопедические статьи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:rsidR="00795A23" w:rsidRPr="00CA2FC9" w:rsidRDefault="00795A23" w:rsidP="0083280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5A23" w:rsidRPr="00CA2FC9" w:rsidRDefault="00795A23" w:rsidP="0083280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795A23" w:rsidRPr="00CA2FC9" w:rsidRDefault="000840EB" w:rsidP="00832809">
            <w:pPr>
              <w:snapToGrid w:val="0"/>
              <w:jc w:val="center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23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95A23" w:rsidRPr="00CA2FC9" w:rsidRDefault="00804426" w:rsidP="00832809">
            <w:pPr>
              <w:snapToGrid w:val="0"/>
              <w:jc w:val="center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14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5A23" w:rsidRPr="00CA2FC9" w:rsidRDefault="00804426" w:rsidP="00832809">
            <w:pPr>
              <w:snapToGrid w:val="0"/>
              <w:jc w:val="center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37</w:t>
            </w:r>
          </w:p>
        </w:tc>
      </w:tr>
      <w:tr w:rsidR="00795A23" w:rsidRPr="00CA2FC9" w:rsidTr="00832809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5A23" w:rsidRPr="00CA2FC9" w:rsidRDefault="00795A23" w:rsidP="00832809">
            <w:pPr>
              <w:autoSpaceDE w:val="0"/>
              <w:spacing w:line="360" w:lineRule="auto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5.</w:t>
            </w:r>
          </w:p>
        </w:tc>
        <w:tc>
          <w:tcPr>
            <w:tcW w:w="149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5A23" w:rsidRPr="00CA2FC9" w:rsidRDefault="00795A23" w:rsidP="00832809">
            <w:pPr>
              <w:autoSpaceDE w:val="0"/>
              <w:jc w:val="both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Газетно-журнальный информационный текст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:rsidR="00795A23" w:rsidRPr="00CA2FC9" w:rsidRDefault="00795A23" w:rsidP="0083280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5A23" w:rsidRPr="00CA2FC9" w:rsidRDefault="00795A23" w:rsidP="0083280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795A23" w:rsidRPr="00CA2FC9" w:rsidRDefault="00804426" w:rsidP="00832809">
            <w:pPr>
              <w:snapToGrid w:val="0"/>
              <w:jc w:val="center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23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95A23" w:rsidRPr="00CA2FC9" w:rsidRDefault="00804426" w:rsidP="00832809">
            <w:pPr>
              <w:snapToGrid w:val="0"/>
              <w:jc w:val="center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14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5A23" w:rsidRPr="00CA2FC9" w:rsidRDefault="00804426" w:rsidP="00832809">
            <w:pPr>
              <w:snapToGrid w:val="0"/>
              <w:jc w:val="center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37</w:t>
            </w:r>
          </w:p>
        </w:tc>
      </w:tr>
      <w:tr w:rsidR="00804426" w:rsidRPr="00CA2FC9" w:rsidTr="00832809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04426" w:rsidRPr="00CA2FC9" w:rsidRDefault="00804426" w:rsidP="00832809">
            <w:pPr>
              <w:autoSpaceDE w:val="0"/>
              <w:spacing w:line="360" w:lineRule="auto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6.</w:t>
            </w:r>
          </w:p>
        </w:tc>
        <w:tc>
          <w:tcPr>
            <w:tcW w:w="149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04426" w:rsidRPr="00CA2FC9" w:rsidRDefault="00804426" w:rsidP="00832809">
            <w:pPr>
              <w:autoSpaceDE w:val="0"/>
              <w:jc w:val="both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Художественная публицистика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:rsidR="00804426" w:rsidRPr="00CA2FC9" w:rsidRDefault="00804426" w:rsidP="0083280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04426" w:rsidRPr="00CA2FC9" w:rsidRDefault="00804426" w:rsidP="0083280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804426" w:rsidRPr="00CA2FC9" w:rsidRDefault="00804426" w:rsidP="00832809">
            <w:pPr>
              <w:snapToGrid w:val="0"/>
              <w:jc w:val="center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23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04426" w:rsidRPr="00CA2FC9" w:rsidRDefault="00804426" w:rsidP="00832809">
            <w:pPr>
              <w:snapToGrid w:val="0"/>
              <w:jc w:val="center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14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4426" w:rsidRPr="00CA2FC9" w:rsidRDefault="00804426" w:rsidP="002D055E">
            <w:pPr>
              <w:snapToGrid w:val="0"/>
              <w:jc w:val="center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37</w:t>
            </w:r>
          </w:p>
        </w:tc>
      </w:tr>
      <w:tr w:rsidR="00804426" w:rsidRPr="00CA2FC9" w:rsidTr="00832809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04426" w:rsidRPr="00CA2FC9" w:rsidRDefault="00804426" w:rsidP="00832809">
            <w:pPr>
              <w:autoSpaceDE w:val="0"/>
              <w:spacing w:line="360" w:lineRule="auto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7.</w:t>
            </w:r>
          </w:p>
        </w:tc>
        <w:tc>
          <w:tcPr>
            <w:tcW w:w="149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04426" w:rsidRPr="00CA2FC9" w:rsidRDefault="00804426" w:rsidP="00832809">
            <w:pPr>
              <w:autoSpaceDE w:val="0"/>
              <w:jc w:val="both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Научно-популярный текст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:rsidR="00804426" w:rsidRPr="00CA2FC9" w:rsidRDefault="00804426" w:rsidP="0083280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04426" w:rsidRPr="00CA2FC9" w:rsidRDefault="00804426" w:rsidP="0083280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804426" w:rsidRPr="00CA2FC9" w:rsidRDefault="00804426" w:rsidP="00832809">
            <w:pPr>
              <w:snapToGrid w:val="0"/>
              <w:jc w:val="center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23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04426" w:rsidRPr="00CA2FC9" w:rsidRDefault="00804426" w:rsidP="00832809">
            <w:pPr>
              <w:snapToGrid w:val="0"/>
              <w:jc w:val="center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14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4426" w:rsidRPr="00CA2FC9" w:rsidRDefault="00804426" w:rsidP="002D055E">
            <w:pPr>
              <w:snapToGrid w:val="0"/>
              <w:jc w:val="center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37</w:t>
            </w:r>
          </w:p>
        </w:tc>
      </w:tr>
      <w:tr w:rsidR="00804426" w:rsidRPr="00CA2FC9" w:rsidTr="00832809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04426" w:rsidRPr="00CA2FC9" w:rsidRDefault="00804426" w:rsidP="00832809">
            <w:pPr>
              <w:autoSpaceDE w:val="0"/>
              <w:spacing w:line="360" w:lineRule="auto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8.</w:t>
            </w:r>
          </w:p>
        </w:tc>
        <w:tc>
          <w:tcPr>
            <w:tcW w:w="149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04426" w:rsidRPr="00CA2FC9" w:rsidRDefault="00804426" w:rsidP="00832809">
            <w:pPr>
              <w:autoSpaceDE w:val="0"/>
              <w:jc w:val="both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Художественный текст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:rsidR="00804426" w:rsidRPr="00CA2FC9" w:rsidRDefault="00804426" w:rsidP="0083280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04426" w:rsidRPr="00CA2FC9" w:rsidRDefault="00804426" w:rsidP="0083280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804426" w:rsidRPr="00CA2FC9" w:rsidRDefault="00804426" w:rsidP="00832809">
            <w:pPr>
              <w:snapToGrid w:val="0"/>
              <w:jc w:val="center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23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04426" w:rsidRPr="00CA2FC9" w:rsidRDefault="00804426" w:rsidP="00832809">
            <w:pPr>
              <w:snapToGrid w:val="0"/>
              <w:jc w:val="center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14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4426" w:rsidRPr="00CA2FC9" w:rsidRDefault="00804426" w:rsidP="002D055E">
            <w:pPr>
              <w:snapToGrid w:val="0"/>
              <w:jc w:val="center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37</w:t>
            </w:r>
          </w:p>
        </w:tc>
      </w:tr>
      <w:tr w:rsidR="00804426" w:rsidRPr="00CA2FC9" w:rsidTr="00832809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04426" w:rsidRPr="00CA2FC9" w:rsidRDefault="00804426" w:rsidP="00832809">
            <w:pPr>
              <w:autoSpaceDE w:val="0"/>
              <w:spacing w:line="360" w:lineRule="auto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9.</w:t>
            </w:r>
          </w:p>
        </w:tc>
        <w:tc>
          <w:tcPr>
            <w:tcW w:w="149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04426" w:rsidRPr="00CA2FC9" w:rsidRDefault="00804426" w:rsidP="00832809">
            <w:pPr>
              <w:autoSpaceDE w:val="0"/>
              <w:jc w:val="both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Рекламный текст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:rsidR="00804426" w:rsidRPr="00CA2FC9" w:rsidRDefault="00804426" w:rsidP="0083280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04426" w:rsidRPr="00CA2FC9" w:rsidRDefault="00804426" w:rsidP="0083280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804426" w:rsidRPr="00CA2FC9" w:rsidRDefault="00804426" w:rsidP="00832809">
            <w:pPr>
              <w:snapToGrid w:val="0"/>
              <w:jc w:val="center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23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04426" w:rsidRPr="00CA2FC9" w:rsidRDefault="00804426" w:rsidP="00832809">
            <w:pPr>
              <w:snapToGrid w:val="0"/>
              <w:jc w:val="center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14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4426" w:rsidRPr="00CA2FC9" w:rsidRDefault="00804426" w:rsidP="002D055E">
            <w:pPr>
              <w:snapToGrid w:val="0"/>
              <w:jc w:val="center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37</w:t>
            </w:r>
          </w:p>
        </w:tc>
      </w:tr>
      <w:tr w:rsidR="00795A23" w:rsidRPr="00CA2FC9" w:rsidTr="00832809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5A23" w:rsidRPr="00CA2FC9" w:rsidRDefault="00795A23" w:rsidP="00832809">
            <w:pPr>
              <w:autoSpaceDE w:val="0"/>
              <w:spacing w:line="360" w:lineRule="auto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10.</w:t>
            </w:r>
          </w:p>
        </w:tc>
        <w:tc>
          <w:tcPr>
            <w:tcW w:w="149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5A23" w:rsidRPr="00CA2FC9" w:rsidRDefault="00795A23" w:rsidP="00832809">
            <w:pPr>
              <w:autoSpaceDE w:val="0"/>
              <w:jc w:val="both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Юридические тексты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:rsidR="00795A23" w:rsidRPr="00CA2FC9" w:rsidRDefault="00795A23" w:rsidP="0083280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5A23" w:rsidRPr="00CA2FC9" w:rsidRDefault="00795A23" w:rsidP="0083280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795A23" w:rsidRPr="00CA2FC9" w:rsidRDefault="00795A23" w:rsidP="00832809">
            <w:pPr>
              <w:snapToGrid w:val="0"/>
              <w:jc w:val="center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24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95A23" w:rsidRPr="00CA2FC9" w:rsidRDefault="00804426" w:rsidP="00832809">
            <w:pPr>
              <w:snapToGrid w:val="0"/>
              <w:jc w:val="center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14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5A23" w:rsidRPr="00CA2FC9" w:rsidRDefault="00795A23" w:rsidP="00804426">
            <w:pPr>
              <w:snapToGrid w:val="0"/>
              <w:jc w:val="center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3</w:t>
            </w:r>
            <w:r w:rsidR="00804426" w:rsidRPr="00CA2FC9">
              <w:rPr>
                <w:rFonts w:ascii="Arial" w:hAnsi="Arial" w:cs="Arial"/>
              </w:rPr>
              <w:t>7</w:t>
            </w:r>
          </w:p>
        </w:tc>
      </w:tr>
      <w:tr w:rsidR="00795A23" w:rsidRPr="00CA2FC9" w:rsidTr="00832809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23" w:rsidRPr="00CA2FC9" w:rsidRDefault="00795A23" w:rsidP="00832809">
            <w:pPr>
              <w:autoSpaceDE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23" w:rsidRPr="00CA2FC9" w:rsidRDefault="00804426" w:rsidP="00832809">
            <w:pPr>
              <w:autoSpaceDE w:val="0"/>
              <w:jc w:val="both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Итого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23" w:rsidRPr="00CA2FC9" w:rsidRDefault="00795A23" w:rsidP="0083280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23" w:rsidRPr="00CA2FC9" w:rsidRDefault="00795A23" w:rsidP="0083280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23" w:rsidRPr="00CA2FC9" w:rsidRDefault="00804426" w:rsidP="00832809">
            <w:pPr>
              <w:snapToGrid w:val="0"/>
              <w:jc w:val="center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192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23" w:rsidRPr="00CA2FC9" w:rsidRDefault="00804426" w:rsidP="00832809">
            <w:pPr>
              <w:snapToGrid w:val="0"/>
              <w:jc w:val="center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132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23" w:rsidRPr="00CA2FC9" w:rsidRDefault="00804426" w:rsidP="00804426">
            <w:pPr>
              <w:snapToGrid w:val="0"/>
              <w:jc w:val="center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324</w:t>
            </w:r>
          </w:p>
        </w:tc>
      </w:tr>
    </w:tbl>
    <w:p w:rsidR="00795A23" w:rsidRPr="00CA2FC9" w:rsidRDefault="00795A23" w:rsidP="00795A23">
      <w:pPr>
        <w:rPr>
          <w:rFonts w:ascii="Arial" w:hAnsi="Arial" w:cs="Arial"/>
        </w:rPr>
      </w:pPr>
    </w:p>
    <w:p w:rsidR="00795A23" w:rsidRPr="00CA2FC9" w:rsidRDefault="00795A23" w:rsidP="00795A23">
      <w:pPr>
        <w:rPr>
          <w:rFonts w:ascii="Arial" w:hAnsi="Arial" w:cs="Arial"/>
          <w:b/>
        </w:rPr>
      </w:pPr>
      <w:r w:rsidRPr="00CA2FC9">
        <w:rPr>
          <w:rFonts w:ascii="Arial" w:hAnsi="Arial" w:cs="Arial"/>
          <w:b/>
        </w:rPr>
        <w:t>14. Методические указания для обучающихся по освоению дисциплины</w:t>
      </w:r>
    </w:p>
    <w:p w:rsidR="00795A23" w:rsidRPr="00CA2FC9" w:rsidRDefault="00795A23" w:rsidP="00795A23">
      <w:pPr>
        <w:rPr>
          <w:rFonts w:ascii="Arial" w:hAnsi="Arial" w:cs="Arial"/>
          <w:i/>
        </w:rPr>
      </w:pPr>
      <w:r w:rsidRPr="00CA2FC9">
        <w:rPr>
          <w:rFonts w:ascii="Arial" w:hAnsi="Arial" w:cs="Arial"/>
          <w:i/>
        </w:rPr>
        <w:t>(рекомендации обучающимся по освоению дисциплины: работа с конспектами лекций, презентационным материалом, выполнение практических заданий, тестов, заданий текущей аттестации и т.д.)</w:t>
      </w:r>
    </w:p>
    <w:p w:rsidR="00FD4040" w:rsidRPr="00CA2FC9" w:rsidRDefault="00FD4040" w:rsidP="00FD4040">
      <w:pPr>
        <w:jc w:val="both"/>
        <w:rPr>
          <w:rFonts w:ascii="Arial" w:hAnsi="Arial" w:cs="Arial"/>
        </w:rPr>
      </w:pPr>
      <w:r w:rsidRPr="00CA2FC9">
        <w:rPr>
          <w:rFonts w:ascii="Arial" w:hAnsi="Arial" w:cs="Arial"/>
        </w:rPr>
        <w:t>Дисциплина считается освоенной, если обучающимся в полном объеме была выполнена трудоемкость учебной нагрузки, включающая в себя все виды учебной деятельности, предусмотренные учебным планом (аудиторную и самостоятельную работу).</w:t>
      </w:r>
    </w:p>
    <w:p w:rsidR="00FD4040" w:rsidRPr="00CA2FC9" w:rsidRDefault="00FD4040" w:rsidP="00FD4040">
      <w:pPr>
        <w:jc w:val="both"/>
        <w:rPr>
          <w:rFonts w:ascii="Arial" w:hAnsi="Arial" w:cs="Arial"/>
        </w:rPr>
      </w:pPr>
    </w:p>
    <w:p w:rsidR="00FD4040" w:rsidRPr="00CA2FC9" w:rsidRDefault="00FD4040" w:rsidP="00FD4040">
      <w:pPr>
        <w:jc w:val="both"/>
        <w:rPr>
          <w:rFonts w:ascii="Arial" w:hAnsi="Arial" w:cs="Arial"/>
        </w:rPr>
      </w:pPr>
      <w:r w:rsidRPr="00CA2FC9">
        <w:rPr>
          <w:rFonts w:ascii="Arial" w:hAnsi="Arial" w:cs="Arial"/>
        </w:rPr>
        <w:t>Аудиторная работа предполагает посещение занятий и выполнение заданий, данных преподавателем. В случае пропуска лабораторного занятия по каким-либо причинам обучающийся обязан самостоятельно выполнить соответствующее задание под контролем преподавателя во время индивидуальных консультаций преподавателя.</w:t>
      </w:r>
    </w:p>
    <w:p w:rsidR="00FD4040" w:rsidRPr="00CA2FC9" w:rsidRDefault="00FD4040" w:rsidP="00FD4040">
      <w:pPr>
        <w:jc w:val="both"/>
        <w:rPr>
          <w:rFonts w:ascii="Arial" w:hAnsi="Arial" w:cs="Arial"/>
          <w:i/>
        </w:rPr>
      </w:pPr>
    </w:p>
    <w:p w:rsidR="00FD4040" w:rsidRPr="00CA2FC9" w:rsidRDefault="00FD4040" w:rsidP="00FD4040">
      <w:pPr>
        <w:jc w:val="both"/>
        <w:rPr>
          <w:rFonts w:ascii="Arial" w:hAnsi="Arial" w:cs="Arial"/>
        </w:rPr>
      </w:pPr>
    </w:p>
    <w:p w:rsidR="00FD4040" w:rsidRPr="00CA2FC9" w:rsidRDefault="00FD4040" w:rsidP="00FD4040">
      <w:pPr>
        <w:jc w:val="both"/>
        <w:rPr>
          <w:rFonts w:ascii="Arial" w:hAnsi="Arial" w:cs="Arial"/>
        </w:rPr>
      </w:pPr>
      <w:r w:rsidRPr="00CA2FC9">
        <w:rPr>
          <w:rFonts w:ascii="Arial" w:hAnsi="Arial" w:cs="Arial"/>
        </w:rPr>
        <w:t xml:space="preserve">Задания для самостоятельной работы выполняются обучающимся в письменном виде и предоставляются преподавателю для проверки в начале занятия. В случае невыполнения задания для самостоятельной работы обучающийся обязан отчитаться о выполнении учебной нагрузки для самостоятельной работы в срок, указанный преподавателем. </w:t>
      </w:r>
    </w:p>
    <w:p w:rsidR="00FD4040" w:rsidRPr="00CA2FC9" w:rsidRDefault="00FD4040" w:rsidP="00795A23">
      <w:pPr>
        <w:rPr>
          <w:rFonts w:ascii="Arial" w:hAnsi="Arial" w:cs="Arial"/>
        </w:rPr>
      </w:pPr>
    </w:p>
    <w:p w:rsidR="00795A23" w:rsidRDefault="00795A23" w:rsidP="00B57F9A">
      <w:pPr>
        <w:jc w:val="both"/>
        <w:rPr>
          <w:rFonts w:ascii="Arial" w:hAnsi="Arial" w:cs="Arial"/>
        </w:rPr>
      </w:pPr>
      <w:r w:rsidRPr="00CA2FC9">
        <w:rPr>
          <w:rFonts w:ascii="Arial" w:hAnsi="Arial" w:cs="Arial"/>
        </w:rPr>
        <w:t>Для изучения разделов данной учебной дисциплины необходимо вспомнить и систематизировать знания, полученные ранее в процессе освоения курсов:</w:t>
      </w:r>
      <w:r w:rsidR="00B57F9A">
        <w:rPr>
          <w:rFonts w:ascii="Arial" w:hAnsi="Arial" w:cs="Arial"/>
        </w:rPr>
        <w:t xml:space="preserve"> </w:t>
      </w:r>
      <w:r w:rsidRPr="00CA2FC9">
        <w:rPr>
          <w:rFonts w:ascii="Arial" w:hAnsi="Arial" w:cs="Arial"/>
        </w:rPr>
        <w:t>Практикум по культуре речевого общения (португальский)</w:t>
      </w:r>
      <w:r w:rsidR="00B57F9A">
        <w:rPr>
          <w:rFonts w:ascii="Arial" w:hAnsi="Arial" w:cs="Arial"/>
        </w:rPr>
        <w:t xml:space="preserve">, </w:t>
      </w:r>
      <w:r w:rsidRPr="00CA2FC9">
        <w:rPr>
          <w:rFonts w:ascii="Arial" w:hAnsi="Arial" w:cs="Arial"/>
        </w:rPr>
        <w:t>Введение в переводоведение</w:t>
      </w:r>
      <w:r w:rsidR="00B57F9A">
        <w:rPr>
          <w:rFonts w:ascii="Arial" w:hAnsi="Arial" w:cs="Arial"/>
        </w:rPr>
        <w:t xml:space="preserve">, </w:t>
      </w:r>
      <w:r w:rsidRPr="00CA2FC9">
        <w:rPr>
          <w:rFonts w:ascii="Arial" w:hAnsi="Arial" w:cs="Arial"/>
        </w:rPr>
        <w:t>Общая теория перевода</w:t>
      </w:r>
      <w:r w:rsidR="00B57F9A">
        <w:rPr>
          <w:rFonts w:ascii="Arial" w:hAnsi="Arial" w:cs="Arial"/>
        </w:rPr>
        <w:t xml:space="preserve">, </w:t>
      </w:r>
      <w:r w:rsidRPr="00CA2FC9">
        <w:rPr>
          <w:rFonts w:ascii="Arial" w:hAnsi="Arial" w:cs="Arial"/>
        </w:rPr>
        <w:t>Теория дискурса и текста.</w:t>
      </w:r>
    </w:p>
    <w:p w:rsidR="00045BD0" w:rsidRPr="00CA2FC9" w:rsidRDefault="00045BD0" w:rsidP="00B57F9A">
      <w:pPr>
        <w:jc w:val="both"/>
        <w:rPr>
          <w:rFonts w:ascii="Arial" w:hAnsi="Arial" w:cs="Arial"/>
        </w:rPr>
      </w:pPr>
    </w:p>
    <w:p w:rsidR="00795A23" w:rsidRPr="00CA2FC9" w:rsidRDefault="00795A23" w:rsidP="00B57F9A">
      <w:pPr>
        <w:jc w:val="both"/>
        <w:rPr>
          <w:rFonts w:ascii="Arial" w:hAnsi="Arial" w:cs="Arial"/>
        </w:rPr>
      </w:pPr>
      <w:r w:rsidRPr="00CA2FC9">
        <w:rPr>
          <w:rFonts w:ascii="Arial" w:hAnsi="Arial" w:cs="Arial"/>
        </w:rPr>
        <w:t>Освоение курса долж</w:t>
      </w:r>
      <w:r w:rsidR="00045BD0">
        <w:rPr>
          <w:rFonts w:ascii="Arial" w:hAnsi="Arial" w:cs="Arial"/>
        </w:rPr>
        <w:t>н</w:t>
      </w:r>
      <w:r w:rsidRPr="00CA2FC9">
        <w:rPr>
          <w:rFonts w:ascii="Arial" w:hAnsi="Arial" w:cs="Arial"/>
        </w:rPr>
        <w:t>о осуществляться во  взаимосвязи с дисциплинами:</w:t>
      </w:r>
    </w:p>
    <w:p w:rsidR="00795A23" w:rsidRPr="00CA2FC9" w:rsidRDefault="00795A23" w:rsidP="00B57F9A">
      <w:pPr>
        <w:jc w:val="both"/>
        <w:rPr>
          <w:rFonts w:ascii="Arial" w:hAnsi="Arial" w:cs="Arial"/>
        </w:rPr>
      </w:pPr>
      <w:r w:rsidRPr="00CA2FC9">
        <w:rPr>
          <w:rFonts w:ascii="Arial" w:hAnsi="Arial" w:cs="Arial"/>
        </w:rPr>
        <w:t>Лексико-грамматические трудности перевода</w:t>
      </w:r>
    </w:p>
    <w:p w:rsidR="00795A23" w:rsidRPr="00CA2FC9" w:rsidRDefault="00795A23" w:rsidP="00B57F9A">
      <w:pPr>
        <w:jc w:val="both"/>
        <w:rPr>
          <w:rFonts w:ascii="Arial" w:hAnsi="Arial" w:cs="Arial"/>
          <w:i/>
        </w:rPr>
      </w:pPr>
      <w:r w:rsidRPr="00CA2FC9">
        <w:rPr>
          <w:rFonts w:ascii="Arial" w:hAnsi="Arial" w:cs="Arial"/>
        </w:rPr>
        <w:t>Практический  курс устного перевода (португальский язык)</w:t>
      </w:r>
    </w:p>
    <w:p w:rsidR="00795A23" w:rsidRPr="00CA2FC9" w:rsidRDefault="00795A23" w:rsidP="00B57F9A">
      <w:pPr>
        <w:jc w:val="both"/>
        <w:rPr>
          <w:rFonts w:ascii="Arial" w:hAnsi="Arial" w:cs="Arial"/>
        </w:rPr>
      </w:pPr>
      <w:r w:rsidRPr="00CA2FC9">
        <w:rPr>
          <w:rFonts w:ascii="Arial" w:hAnsi="Arial" w:cs="Arial"/>
        </w:rPr>
        <w:lastRenderedPageBreak/>
        <w:t>Практический  курс иностранного языка(португальский язык)</w:t>
      </w:r>
    </w:p>
    <w:p w:rsidR="00795A23" w:rsidRPr="00CA2FC9" w:rsidRDefault="00795A23" w:rsidP="00B57F9A">
      <w:pPr>
        <w:jc w:val="both"/>
        <w:rPr>
          <w:rFonts w:ascii="Arial" w:hAnsi="Arial" w:cs="Arial"/>
        </w:rPr>
      </w:pPr>
      <w:r w:rsidRPr="00CA2FC9">
        <w:rPr>
          <w:rFonts w:ascii="Arial" w:hAnsi="Arial" w:cs="Arial"/>
        </w:rPr>
        <w:t>Практический  курс речевого общения 1 иност</w:t>
      </w:r>
      <w:r w:rsidR="00045BD0">
        <w:rPr>
          <w:rFonts w:ascii="Arial" w:hAnsi="Arial" w:cs="Arial"/>
        </w:rPr>
        <w:t>р</w:t>
      </w:r>
      <w:r w:rsidRPr="00CA2FC9">
        <w:rPr>
          <w:rFonts w:ascii="Arial" w:hAnsi="Arial" w:cs="Arial"/>
        </w:rPr>
        <w:t>анного языка (португальский язык)</w:t>
      </w:r>
    </w:p>
    <w:p w:rsidR="00795A23" w:rsidRPr="00CA2FC9" w:rsidRDefault="00795A23" w:rsidP="00B57F9A">
      <w:pPr>
        <w:jc w:val="both"/>
        <w:rPr>
          <w:rFonts w:ascii="Arial" w:hAnsi="Arial" w:cs="Arial"/>
          <w:i/>
        </w:rPr>
      </w:pPr>
    </w:p>
    <w:p w:rsidR="00795A23" w:rsidRPr="00CA2FC9" w:rsidRDefault="00795A23" w:rsidP="00795A23">
      <w:pPr>
        <w:jc w:val="both"/>
        <w:rPr>
          <w:rFonts w:ascii="Arial" w:hAnsi="Arial" w:cs="Arial"/>
          <w:b/>
        </w:rPr>
      </w:pPr>
      <w:r w:rsidRPr="00CA2FC9">
        <w:rPr>
          <w:rFonts w:ascii="Arial" w:hAnsi="Arial" w:cs="Arial"/>
          <w:b/>
        </w:rPr>
        <w:t xml:space="preserve">15. Перечень основной и дополнительной литературы, ресурсов интернет, необходимых для освоения дисциплины </w:t>
      </w:r>
      <w:r w:rsidRPr="00CA2FC9">
        <w:rPr>
          <w:rFonts w:ascii="Arial" w:hAnsi="Arial" w:cs="Arial"/>
          <w:i/>
        </w:rPr>
        <w:t>(список литературы оформляется в соответствии с требованиями ГОСТ и используется общая сквозная нумерация для всех видов источников)</w:t>
      </w:r>
    </w:p>
    <w:p w:rsidR="00795A23" w:rsidRPr="00CA2FC9" w:rsidRDefault="00795A23" w:rsidP="00795A23">
      <w:pPr>
        <w:rPr>
          <w:rFonts w:ascii="Arial" w:hAnsi="Arial" w:cs="Arial"/>
        </w:rPr>
      </w:pPr>
      <w:r w:rsidRPr="00CA2FC9">
        <w:rPr>
          <w:rStyle w:val="a4"/>
          <w:rFonts w:ascii="Arial" w:hAnsi="Arial" w:cs="Arial"/>
          <w:b w:val="0"/>
          <w:iCs/>
        </w:rPr>
        <w:t>а) основная литература:</w:t>
      </w:r>
    </w:p>
    <w:p w:rsidR="00795A23" w:rsidRPr="00CA2FC9" w:rsidRDefault="00795A23" w:rsidP="00795A23">
      <w:pPr>
        <w:pStyle w:val="a6"/>
        <w:rPr>
          <w:rFonts w:ascii="Arial" w:hAnsi="Arial" w:cs="Arial"/>
        </w:rPr>
      </w:pPr>
    </w:p>
    <w:tbl>
      <w:tblPr>
        <w:tblW w:w="9571" w:type="dxa"/>
        <w:tblLayout w:type="fixed"/>
        <w:tblLook w:val="0000"/>
      </w:tblPr>
      <w:tblGrid>
        <w:gridCol w:w="749"/>
        <w:gridCol w:w="8822"/>
      </w:tblGrid>
      <w:tr w:rsidR="00795A23" w:rsidRPr="00CA2FC9" w:rsidTr="00832809">
        <w:trPr>
          <w:trHeight w:val="116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A23" w:rsidRPr="00CA2FC9" w:rsidRDefault="00795A23" w:rsidP="00832809">
            <w:pPr>
              <w:pStyle w:val="1"/>
              <w:rPr>
                <w:rFonts w:ascii="Arial" w:hAnsi="Arial" w:cs="Arial"/>
                <w:sz w:val="24"/>
                <w:szCs w:val="24"/>
              </w:rPr>
            </w:pPr>
            <w:r w:rsidRPr="00CA2FC9">
              <w:rPr>
                <w:rFonts w:ascii="Arial" w:hAnsi="Arial" w:cs="Arial"/>
                <w:i w:val="0"/>
                <w:sz w:val="24"/>
                <w:szCs w:val="24"/>
              </w:rPr>
              <w:t>1</w:t>
            </w:r>
          </w:p>
        </w:tc>
        <w:tc>
          <w:tcPr>
            <w:tcW w:w="8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A23" w:rsidRPr="00CA2FC9" w:rsidRDefault="00795A23" w:rsidP="00832809">
            <w:pPr>
              <w:pStyle w:val="a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2FC9">
              <w:rPr>
                <w:rFonts w:ascii="Arial" w:eastAsia="MS Mincho" w:hAnsi="Arial" w:cs="Arial"/>
                <w:sz w:val="24"/>
                <w:szCs w:val="24"/>
              </w:rPr>
              <w:t xml:space="preserve">Гарбовский Н.К. Теория перевода / Н.К. Гарбовский. – М. : Изд-во Моск. ун-та, 2007. – 542 с.  </w:t>
            </w:r>
          </w:p>
        </w:tc>
      </w:tr>
      <w:tr w:rsidR="00795A23" w:rsidRPr="00CA2FC9" w:rsidTr="00832809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A23" w:rsidRPr="00CA2FC9" w:rsidRDefault="00795A23" w:rsidP="00832809">
            <w:pPr>
              <w:rPr>
                <w:rStyle w:val="a4"/>
                <w:rFonts w:ascii="Arial" w:hAnsi="Arial" w:cs="Arial"/>
                <w:b w:val="0"/>
                <w:iCs/>
              </w:rPr>
            </w:pPr>
            <w:r w:rsidRPr="00CA2FC9">
              <w:rPr>
                <w:rStyle w:val="a4"/>
                <w:rFonts w:ascii="Arial" w:hAnsi="Arial" w:cs="Arial"/>
                <w:b w:val="0"/>
                <w:iCs/>
              </w:rPr>
              <w:t>2</w:t>
            </w:r>
          </w:p>
        </w:tc>
        <w:tc>
          <w:tcPr>
            <w:tcW w:w="8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A23" w:rsidRPr="00CA2FC9" w:rsidRDefault="00795A23" w:rsidP="00832809">
            <w:pPr>
              <w:pStyle w:val="ae"/>
              <w:rPr>
                <w:rFonts w:ascii="Arial" w:eastAsia="MS Mincho" w:hAnsi="Arial" w:cs="Arial"/>
                <w:sz w:val="24"/>
                <w:szCs w:val="24"/>
              </w:rPr>
            </w:pPr>
            <w:r w:rsidRPr="00CA2FC9">
              <w:rPr>
                <w:rFonts w:ascii="Arial" w:eastAsia="MS Mincho" w:hAnsi="Arial" w:cs="Arial"/>
                <w:sz w:val="24"/>
                <w:szCs w:val="24"/>
              </w:rPr>
              <w:t>Петрова Г.В. Селиверстов С.С. Деловой португальский / Г.В.Петрова, С.С.  Селиверстов . – М.: Филоматис, 2014. – 287с.</w:t>
            </w:r>
          </w:p>
        </w:tc>
      </w:tr>
      <w:tr w:rsidR="00795A23" w:rsidRPr="00CA2FC9" w:rsidTr="00832809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A23" w:rsidRPr="00CA2FC9" w:rsidRDefault="00FD5109" w:rsidP="00832809">
            <w:pPr>
              <w:rPr>
                <w:rStyle w:val="a4"/>
                <w:rFonts w:ascii="Arial" w:hAnsi="Arial" w:cs="Arial"/>
                <w:b w:val="0"/>
                <w:iCs/>
              </w:rPr>
            </w:pPr>
            <w:r w:rsidRPr="00CA2FC9">
              <w:rPr>
                <w:rStyle w:val="a4"/>
                <w:rFonts w:ascii="Arial" w:hAnsi="Arial" w:cs="Arial"/>
                <w:b w:val="0"/>
                <w:iCs/>
              </w:rPr>
              <w:t>3</w:t>
            </w:r>
          </w:p>
        </w:tc>
        <w:tc>
          <w:tcPr>
            <w:tcW w:w="8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A23" w:rsidRPr="00CA2FC9" w:rsidRDefault="00795A23" w:rsidP="00832809">
            <w:pPr>
              <w:pStyle w:val="ae"/>
              <w:rPr>
                <w:rFonts w:ascii="Arial" w:eastAsia="MS Mincho" w:hAnsi="Arial" w:cs="Arial"/>
                <w:sz w:val="24"/>
                <w:szCs w:val="24"/>
              </w:rPr>
            </w:pPr>
            <w:r w:rsidRPr="00CA2FC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Логинов А.Ю. Португальский язык. Практическое пособие  по переводу. /А.Ю.Логинов. - </w:t>
            </w:r>
            <w:r w:rsidRPr="00CA2FC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М., Вербум-М, 2005. — 359 с.</w:t>
            </w:r>
          </w:p>
        </w:tc>
      </w:tr>
      <w:tr w:rsidR="00204BD9" w:rsidRPr="00CA2FC9" w:rsidTr="00832809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BD9" w:rsidRPr="00CA2FC9" w:rsidRDefault="00FD5109" w:rsidP="00832809">
            <w:pPr>
              <w:rPr>
                <w:rStyle w:val="a4"/>
                <w:rFonts w:ascii="Arial" w:hAnsi="Arial" w:cs="Arial"/>
                <w:b w:val="0"/>
                <w:iCs/>
              </w:rPr>
            </w:pPr>
            <w:r w:rsidRPr="00CA2FC9">
              <w:rPr>
                <w:rStyle w:val="a4"/>
                <w:rFonts w:ascii="Arial" w:hAnsi="Arial" w:cs="Arial"/>
                <w:b w:val="0"/>
                <w:iCs/>
              </w:rPr>
              <w:t>4</w:t>
            </w:r>
          </w:p>
        </w:tc>
        <w:tc>
          <w:tcPr>
            <w:tcW w:w="8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BD9" w:rsidRPr="00CA2FC9" w:rsidRDefault="009265B1" w:rsidP="00832809">
            <w:pPr>
              <w:pStyle w:val="ae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9" w:history="1">
              <w:r w:rsidR="00204BD9" w:rsidRPr="00CA2FC9">
                <w:rPr>
                  <w:rStyle w:val="a5"/>
                  <w:rFonts w:ascii="Arial" w:hAnsi="Arial" w:cs="Arial"/>
                  <w:bCs/>
                  <w:color w:val="auto"/>
                  <w:sz w:val="24"/>
                  <w:szCs w:val="24"/>
                  <w:u w:val="none"/>
                </w:rPr>
                <w:t>Жебит, Александр Адамович</w:t>
              </w:r>
            </w:hyperlink>
            <w:r w:rsidR="00204BD9" w:rsidRPr="00CA2FC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 Португальский язык : Для начинающих / А.А. Жебит, Г.Б. Кузнецова .— М. : Филология Три, 2002 .— 463с.</w:t>
            </w:r>
            <w:r w:rsidR="00204BD9" w:rsidRPr="00CA2FC9">
              <w:rPr>
                <w:rStyle w:val="apple-converted-space"/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FD5109" w:rsidRPr="00CA2FC9" w:rsidTr="00832809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109" w:rsidRPr="00CA2FC9" w:rsidRDefault="00FD5109" w:rsidP="00832809">
            <w:pPr>
              <w:rPr>
                <w:rStyle w:val="a4"/>
                <w:rFonts w:ascii="Arial" w:hAnsi="Arial" w:cs="Arial"/>
                <w:b w:val="0"/>
                <w:iCs/>
              </w:rPr>
            </w:pPr>
            <w:r w:rsidRPr="00CA2FC9">
              <w:rPr>
                <w:rStyle w:val="a4"/>
                <w:rFonts w:ascii="Arial" w:hAnsi="Arial" w:cs="Arial"/>
                <w:b w:val="0"/>
                <w:iCs/>
              </w:rPr>
              <w:t>5</w:t>
            </w:r>
          </w:p>
        </w:tc>
        <w:tc>
          <w:tcPr>
            <w:tcW w:w="8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109" w:rsidRPr="00CA2FC9" w:rsidRDefault="009265B1" w:rsidP="00832809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hyperlink r:id="rId10" w:history="1">
              <w:r w:rsidR="00FD5109" w:rsidRPr="00CA2FC9">
                <w:rPr>
                  <w:rStyle w:val="a5"/>
                  <w:rFonts w:ascii="Arial" w:hAnsi="Arial" w:cs="Arial"/>
                  <w:bCs/>
                  <w:color w:val="auto"/>
                  <w:sz w:val="24"/>
                  <w:szCs w:val="24"/>
                  <w:u w:val="none"/>
                </w:rPr>
                <w:t>Родионова М.А., Маргарита Анатольевна</w:t>
              </w:r>
            </w:hyperlink>
            <w:r w:rsidR="00FD5109" w:rsidRPr="00CA2FC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 Русско-португальский и португальско-русский разговорник / [авт.-сост.] М. А. Родионова .— Москва : Астрель [и др.], 2004 .— 367, [1] с.</w:t>
            </w:r>
            <w:r w:rsidR="00FD5109" w:rsidRPr="00CA2FC9">
              <w:rPr>
                <w:rStyle w:val="apple-converted-space"/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</w:p>
        </w:tc>
      </w:tr>
    </w:tbl>
    <w:p w:rsidR="00795A23" w:rsidRPr="00CA2FC9" w:rsidRDefault="00795A23" w:rsidP="00795A23">
      <w:pPr>
        <w:rPr>
          <w:rFonts w:ascii="Arial" w:hAnsi="Arial" w:cs="Arial"/>
        </w:rPr>
      </w:pPr>
    </w:p>
    <w:p w:rsidR="00795A23" w:rsidRPr="00CA2FC9" w:rsidRDefault="00795A23" w:rsidP="00795A23">
      <w:pPr>
        <w:rPr>
          <w:rFonts w:ascii="Arial" w:hAnsi="Arial" w:cs="Arial"/>
        </w:rPr>
      </w:pPr>
      <w:r w:rsidRPr="00CA2FC9">
        <w:rPr>
          <w:rStyle w:val="a4"/>
          <w:rFonts w:ascii="Arial" w:hAnsi="Arial" w:cs="Arial"/>
          <w:b w:val="0"/>
          <w:iCs/>
        </w:rPr>
        <w:t>б) дополнительная литература:</w:t>
      </w:r>
    </w:p>
    <w:p w:rsidR="00795A23" w:rsidRPr="00CA2FC9" w:rsidRDefault="00795A23" w:rsidP="00795A23">
      <w:pPr>
        <w:rPr>
          <w:rFonts w:ascii="Arial" w:hAnsi="Arial" w:cs="Arial"/>
        </w:rPr>
      </w:pPr>
    </w:p>
    <w:p w:rsidR="00795A23" w:rsidRPr="00CA2FC9" w:rsidRDefault="00795A23" w:rsidP="00795A23">
      <w:pPr>
        <w:rPr>
          <w:rFonts w:ascii="Arial" w:hAnsi="Arial" w:cs="Arial"/>
        </w:rPr>
      </w:pPr>
    </w:p>
    <w:tbl>
      <w:tblPr>
        <w:tblW w:w="0" w:type="auto"/>
        <w:tblInd w:w="139" w:type="dxa"/>
        <w:tblLayout w:type="fixed"/>
        <w:tblLook w:val="0000"/>
      </w:tblPr>
      <w:tblGrid>
        <w:gridCol w:w="795"/>
        <w:gridCol w:w="8647"/>
      </w:tblGrid>
      <w:tr w:rsidR="00795A23" w:rsidRPr="00CA2FC9" w:rsidTr="00832809">
        <w:trPr>
          <w:trHeight w:val="116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A23" w:rsidRPr="00CA2FC9" w:rsidRDefault="00FD5109" w:rsidP="00832809">
            <w:pPr>
              <w:pStyle w:val="1"/>
              <w:rPr>
                <w:rFonts w:ascii="Arial" w:hAnsi="Arial" w:cs="Arial"/>
                <w:i w:val="0"/>
                <w:sz w:val="24"/>
                <w:szCs w:val="24"/>
              </w:rPr>
            </w:pPr>
            <w:r w:rsidRPr="00CA2FC9">
              <w:rPr>
                <w:rFonts w:ascii="Arial" w:hAnsi="Arial" w:cs="Arial"/>
                <w:i w:val="0"/>
                <w:sz w:val="24"/>
                <w:szCs w:val="24"/>
              </w:rPr>
              <w:t>6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A23" w:rsidRPr="00CA2FC9" w:rsidRDefault="00795A23" w:rsidP="00832809">
            <w:pPr>
              <w:pStyle w:val="af"/>
              <w:ind w:left="0"/>
              <w:rPr>
                <w:rFonts w:ascii="Arial" w:hAnsi="Arial" w:cs="Arial"/>
                <w:i/>
              </w:rPr>
            </w:pPr>
            <w:r w:rsidRPr="00CA2FC9">
              <w:rPr>
                <w:rFonts w:ascii="Arial" w:hAnsi="Arial" w:cs="Arial"/>
                <w:i/>
              </w:rPr>
              <w:t>Латышев Л.К. Перевод: теория, практика и методика преподавания: Учеб. Пособие / Л.К. Латышев, А.Л. Семенов. – М.: Издательский центр «Академия», 2003. – 192 с.</w:t>
            </w:r>
          </w:p>
        </w:tc>
      </w:tr>
      <w:tr w:rsidR="00795A23" w:rsidRPr="00CA2FC9" w:rsidTr="00832809">
        <w:trPr>
          <w:trHeight w:val="116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A23" w:rsidRPr="00CA2FC9" w:rsidRDefault="00FD5109" w:rsidP="00832809">
            <w:pPr>
              <w:pStyle w:val="1"/>
              <w:jc w:val="center"/>
              <w:rPr>
                <w:rFonts w:ascii="Arial" w:hAnsi="Arial" w:cs="Arial"/>
                <w:i w:val="0"/>
                <w:sz w:val="24"/>
                <w:szCs w:val="24"/>
              </w:rPr>
            </w:pPr>
            <w:r w:rsidRPr="00CA2FC9">
              <w:rPr>
                <w:rFonts w:ascii="Arial" w:hAnsi="Arial" w:cs="Arial"/>
                <w:i w:val="0"/>
                <w:sz w:val="24"/>
                <w:szCs w:val="24"/>
              </w:rPr>
              <w:t>7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A23" w:rsidRPr="00CA2FC9" w:rsidRDefault="00795A23" w:rsidP="00832809">
            <w:pPr>
              <w:pStyle w:val="1"/>
              <w:rPr>
                <w:rFonts w:ascii="Arial" w:hAnsi="Arial" w:cs="Arial"/>
                <w:sz w:val="24"/>
                <w:szCs w:val="24"/>
              </w:rPr>
            </w:pPr>
            <w:r w:rsidRPr="00CA2FC9">
              <w:rPr>
                <w:rFonts w:ascii="Arial" w:hAnsi="Arial" w:cs="Arial"/>
                <w:sz w:val="24"/>
                <w:szCs w:val="24"/>
              </w:rPr>
              <w:t xml:space="preserve"> Минералова И. Г. Анализ художественного произведения: стиль и внутренняя форма [Электронный ресурс]: учеб. пособие / И. Г. Минералова. – М.: Флинта: Наука, 2011. – 254 с. // ЭБС "Книгафонд". – Режим доступа: </w:t>
            </w:r>
            <w:r w:rsidRPr="00CA2FC9">
              <w:rPr>
                <w:rFonts w:ascii="Arial" w:hAnsi="Arial" w:cs="Arial"/>
                <w:sz w:val="24"/>
                <w:szCs w:val="24"/>
                <w:lang w:val="en-US"/>
              </w:rPr>
              <w:t>http</w:t>
            </w:r>
            <w:r w:rsidRPr="00CA2FC9">
              <w:rPr>
                <w:rFonts w:ascii="Arial" w:hAnsi="Arial" w:cs="Arial"/>
                <w:sz w:val="24"/>
                <w:szCs w:val="24"/>
              </w:rPr>
              <w:t>://</w:t>
            </w:r>
            <w:r w:rsidRPr="00CA2FC9">
              <w:rPr>
                <w:rFonts w:ascii="Arial" w:hAnsi="Arial" w:cs="Arial"/>
                <w:sz w:val="24"/>
                <w:szCs w:val="24"/>
                <w:lang w:val="en-US"/>
              </w:rPr>
              <w:t>www</w:t>
            </w:r>
            <w:r w:rsidRPr="00CA2FC9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CA2FC9">
              <w:rPr>
                <w:rFonts w:ascii="Arial" w:hAnsi="Arial" w:cs="Arial"/>
                <w:sz w:val="24"/>
                <w:szCs w:val="24"/>
                <w:lang w:val="en-US"/>
              </w:rPr>
              <w:t>knigafund</w:t>
            </w:r>
            <w:r w:rsidRPr="00CA2FC9">
              <w:rPr>
                <w:rFonts w:ascii="Arial" w:hAnsi="Arial" w:cs="Arial"/>
                <w:sz w:val="24"/>
                <w:szCs w:val="24"/>
              </w:rPr>
              <w:t>.</w:t>
            </w:r>
            <w:r w:rsidRPr="00CA2FC9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r w:rsidRPr="00CA2FC9">
              <w:rPr>
                <w:rStyle w:val="a4"/>
                <w:rFonts w:ascii="Arial" w:hAnsi="Arial" w:cs="Arial"/>
                <w:b w:val="0"/>
                <w:iCs/>
                <w:sz w:val="24"/>
                <w:szCs w:val="24"/>
              </w:rPr>
              <w:t xml:space="preserve"> </w:t>
            </w:r>
          </w:p>
        </w:tc>
      </w:tr>
      <w:tr w:rsidR="00795A23" w:rsidRPr="00CA2FC9" w:rsidTr="00832809">
        <w:trPr>
          <w:trHeight w:val="116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A23" w:rsidRPr="00CA2FC9" w:rsidRDefault="00FD5109" w:rsidP="00832809">
            <w:pPr>
              <w:pStyle w:val="1"/>
              <w:jc w:val="center"/>
              <w:rPr>
                <w:rFonts w:ascii="Arial" w:hAnsi="Arial" w:cs="Arial"/>
                <w:i w:val="0"/>
                <w:sz w:val="24"/>
                <w:szCs w:val="24"/>
              </w:rPr>
            </w:pPr>
            <w:r w:rsidRPr="00CA2FC9">
              <w:rPr>
                <w:rFonts w:ascii="Arial" w:hAnsi="Arial" w:cs="Arial"/>
                <w:i w:val="0"/>
                <w:sz w:val="24"/>
                <w:szCs w:val="24"/>
              </w:rPr>
              <w:t>8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A23" w:rsidRPr="00CA2FC9" w:rsidRDefault="00795A23" w:rsidP="00832809">
            <w:pPr>
              <w:pStyle w:val="1"/>
              <w:rPr>
                <w:rStyle w:val="FontStyle52"/>
                <w:rFonts w:ascii="Arial" w:hAnsi="Arial" w:cs="Arial"/>
                <w:i w:val="0"/>
                <w:sz w:val="24"/>
                <w:szCs w:val="24"/>
              </w:rPr>
            </w:pPr>
            <w:r w:rsidRPr="00CA2FC9">
              <w:rPr>
                <w:rStyle w:val="FontStyle52"/>
                <w:rFonts w:ascii="Arial" w:hAnsi="Arial" w:cs="Arial"/>
                <w:sz w:val="24"/>
                <w:szCs w:val="24"/>
              </w:rPr>
              <w:t>Крупнов В.И. Лексикографические аспекты перевода. М: Высшая школа, 1987.</w:t>
            </w:r>
          </w:p>
        </w:tc>
      </w:tr>
      <w:tr w:rsidR="00795A23" w:rsidRPr="00CA2FC9" w:rsidTr="00832809">
        <w:trPr>
          <w:trHeight w:val="116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A23" w:rsidRPr="00CA2FC9" w:rsidRDefault="00FD5109" w:rsidP="00832809">
            <w:pPr>
              <w:pStyle w:val="1"/>
              <w:jc w:val="center"/>
              <w:rPr>
                <w:rFonts w:ascii="Arial" w:hAnsi="Arial" w:cs="Arial"/>
                <w:i w:val="0"/>
                <w:sz w:val="24"/>
                <w:szCs w:val="24"/>
              </w:rPr>
            </w:pPr>
            <w:r w:rsidRPr="00CA2FC9">
              <w:rPr>
                <w:rFonts w:ascii="Arial" w:hAnsi="Arial" w:cs="Arial"/>
                <w:i w:val="0"/>
                <w:sz w:val="24"/>
                <w:szCs w:val="24"/>
              </w:rPr>
              <w:t>9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A23" w:rsidRPr="00CA2FC9" w:rsidRDefault="00795A23" w:rsidP="00832809">
            <w:pPr>
              <w:pStyle w:val="1"/>
              <w:rPr>
                <w:rStyle w:val="FontStyle52"/>
                <w:rFonts w:ascii="Arial" w:hAnsi="Arial" w:cs="Arial"/>
                <w:i w:val="0"/>
                <w:sz w:val="24"/>
                <w:szCs w:val="24"/>
              </w:rPr>
            </w:pPr>
            <w:r w:rsidRPr="00CA2FC9">
              <w:rPr>
                <w:rStyle w:val="FontStyle52"/>
                <w:rFonts w:ascii="Arial" w:hAnsi="Arial" w:cs="Arial"/>
                <w:sz w:val="24"/>
                <w:szCs w:val="24"/>
              </w:rPr>
              <w:t>Латышев Л.К. Перевод: проблемы теории, практики и методики преподавания. М: Просвещение, 1988.</w:t>
            </w:r>
          </w:p>
        </w:tc>
      </w:tr>
    </w:tbl>
    <w:p w:rsidR="00795A23" w:rsidRPr="00CA2FC9" w:rsidRDefault="00795A23" w:rsidP="00795A23">
      <w:pPr>
        <w:numPr>
          <w:ilvl w:val="0"/>
          <w:numId w:val="2"/>
        </w:numPr>
        <w:rPr>
          <w:rFonts w:ascii="Arial" w:hAnsi="Arial" w:cs="Arial"/>
        </w:rPr>
      </w:pPr>
      <w:r w:rsidRPr="00CA2FC9">
        <w:rPr>
          <w:rStyle w:val="a4"/>
          <w:rFonts w:ascii="Arial" w:hAnsi="Arial" w:cs="Arial"/>
          <w:b w:val="0"/>
          <w:iCs/>
        </w:rPr>
        <w:t xml:space="preserve">в) </w:t>
      </w:r>
      <w:r w:rsidRPr="00CA2FC9">
        <w:rPr>
          <w:rFonts w:ascii="Arial" w:hAnsi="Arial" w:cs="Arial"/>
          <w:bCs/>
        </w:rPr>
        <w:t>информационные электронно-образовательные ресурсы</w:t>
      </w:r>
      <w:r w:rsidRPr="00CA2FC9">
        <w:rPr>
          <w:rStyle w:val="a4"/>
          <w:rFonts w:ascii="Arial" w:hAnsi="Arial" w:cs="Arial"/>
          <w:b w:val="0"/>
          <w:iCs/>
        </w:rPr>
        <w:t>:</w:t>
      </w:r>
    </w:p>
    <w:tbl>
      <w:tblPr>
        <w:tblW w:w="0" w:type="auto"/>
        <w:tblInd w:w="108" w:type="dxa"/>
        <w:tblLayout w:type="fixed"/>
        <w:tblLook w:val="0000"/>
      </w:tblPr>
      <w:tblGrid>
        <w:gridCol w:w="829"/>
        <w:gridCol w:w="8782"/>
      </w:tblGrid>
      <w:tr w:rsidR="00795A23" w:rsidRPr="00CA2FC9" w:rsidTr="00832809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5A23" w:rsidRPr="00CA2FC9" w:rsidRDefault="00795A23" w:rsidP="00832809">
            <w:pPr>
              <w:jc w:val="center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№ п/п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A23" w:rsidRPr="00CA2FC9" w:rsidRDefault="00795A23" w:rsidP="00832809">
            <w:pPr>
              <w:jc w:val="center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Источник</w:t>
            </w:r>
          </w:p>
        </w:tc>
      </w:tr>
      <w:tr w:rsidR="00795A23" w:rsidRPr="00CA2FC9" w:rsidTr="00832809">
        <w:trPr>
          <w:trHeight w:val="116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5A23" w:rsidRPr="00CA2FC9" w:rsidRDefault="00FD5109" w:rsidP="00832809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CA2FC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A23" w:rsidRPr="00CA2FC9" w:rsidRDefault="00795A23" w:rsidP="00832809">
            <w:pPr>
              <w:snapToGrid w:val="0"/>
              <w:jc w:val="both"/>
              <w:rPr>
                <w:rFonts w:ascii="Arial" w:hAnsi="Arial" w:cs="Arial"/>
                <w:i/>
              </w:rPr>
            </w:pPr>
            <w:r w:rsidRPr="00CA2FC9">
              <w:rPr>
                <w:rFonts w:ascii="Arial" w:hAnsi="Arial" w:cs="Arial"/>
                <w:i/>
              </w:rPr>
              <w:t>Электронный каталог ЗНБ ВГУ. – (https://www.lib.vsu.ru).</w:t>
            </w:r>
          </w:p>
        </w:tc>
      </w:tr>
      <w:tr w:rsidR="00795A23" w:rsidRPr="00CA2FC9" w:rsidTr="00832809">
        <w:trPr>
          <w:trHeight w:val="116"/>
        </w:trPr>
        <w:tc>
          <w:tcPr>
            <w:tcW w:w="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5A23" w:rsidRPr="00CA2FC9" w:rsidRDefault="00FD5109" w:rsidP="00832809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CA2FC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A23" w:rsidRPr="00CA2FC9" w:rsidRDefault="00795A23" w:rsidP="00832809">
            <w:pPr>
              <w:snapToGrid w:val="0"/>
              <w:jc w:val="both"/>
              <w:rPr>
                <w:rFonts w:ascii="Arial" w:hAnsi="Arial" w:cs="Arial"/>
                <w:i/>
              </w:rPr>
            </w:pPr>
            <w:r w:rsidRPr="00CA2FC9">
              <w:rPr>
                <w:rFonts w:ascii="Arial" w:hAnsi="Arial" w:cs="Arial"/>
                <w:i/>
              </w:rPr>
              <w:t>Электронно-библиотечная система IQlib. – (http:// http://www.iqlib.ru).</w:t>
            </w:r>
          </w:p>
        </w:tc>
      </w:tr>
      <w:tr w:rsidR="00795A23" w:rsidRPr="00CA2FC9" w:rsidTr="00832809">
        <w:trPr>
          <w:trHeight w:val="116"/>
        </w:trPr>
        <w:tc>
          <w:tcPr>
            <w:tcW w:w="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5A23" w:rsidRPr="00CA2FC9" w:rsidRDefault="00FD5109" w:rsidP="00832809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CA2FC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A23" w:rsidRPr="00CA2FC9" w:rsidRDefault="00795A23" w:rsidP="00832809">
            <w:pPr>
              <w:ind w:firstLine="426"/>
              <w:jc w:val="both"/>
              <w:rPr>
                <w:rFonts w:ascii="Arial" w:hAnsi="Arial" w:cs="Arial"/>
                <w:bCs/>
                <w:i/>
              </w:rPr>
            </w:pPr>
            <w:r w:rsidRPr="00CA2FC9">
              <w:rPr>
                <w:rFonts w:ascii="Arial" w:hAnsi="Arial" w:cs="Arial"/>
                <w:i/>
              </w:rPr>
              <w:t>Толковые словари и тезаурусы:</w:t>
            </w:r>
          </w:p>
          <w:p w:rsidR="00795A23" w:rsidRPr="00CA2FC9" w:rsidRDefault="00795A23" w:rsidP="00795A23">
            <w:pPr>
              <w:numPr>
                <w:ilvl w:val="0"/>
                <w:numId w:val="4"/>
              </w:numPr>
              <w:shd w:val="clear" w:color="auto" w:fill="FFFFFF"/>
              <w:autoSpaceDE w:val="0"/>
              <w:jc w:val="both"/>
              <w:rPr>
                <w:rFonts w:ascii="Arial" w:hAnsi="Arial" w:cs="Arial"/>
                <w:i/>
              </w:rPr>
            </w:pPr>
            <w:r w:rsidRPr="00CA2FC9">
              <w:rPr>
                <w:rFonts w:ascii="Arial" w:hAnsi="Arial" w:cs="Arial"/>
                <w:bCs/>
                <w:i/>
              </w:rPr>
              <w:t xml:space="preserve">Толковый словарь С.И. Ожегова - </w:t>
            </w:r>
            <w:hyperlink r:id="rId11" w:history="1">
              <w:r w:rsidRPr="00CA2FC9">
                <w:rPr>
                  <w:rStyle w:val="a5"/>
                  <w:rFonts w:ascii="Arial" w:hAnsi="Arial" w:cs="Arial"/>
                  <w:i/>
                  <w:color w:val="auto"/>
                  <w:u w:val="none"/>
                </w:rPr>
                <w:t>http://www.ozhegov.org/</w:t>
              </w:r>
            </w:hyperlink>
          </w:p>
          <w:p w:rsidR="00795A23" w:rsidRPr="00CA2FC9" w:rsidRDefault="00795A23" w:rsidP="00795A23">
            <w:pPr>
              <w:numPr>
                <w:ilvl w:val="0"/>
                <w:numId w:val="4"/>
              </w:numPr>
              <w:shd w:val="clear" w:color="auto" w:fill="FFFFFF"/>
              <w:autoSpaceDE w:val="0"/>
              <w:jc w:val="both"/>
              <w:rPr>
                <w:rFonts w:ascii="Arial" w:hAnsi="Arial" w:cs="Arial"/>
                <w:i/>
              </w:rPr>
            </w:pPr>
            <w:r w:rsidRPr="00CA2FC9">
              <w:rPr>
                <w:rFonts w:ascii="Arial" w:hAnsi="Arial" w:cs="Arial"/>
                <w:i/>
              </w:rPr>
              <w:t xml:space="preserve">Толковый словарь В.И. Даля - </w:t>
            </w:r>
            <w:hyperlink r:id="rId12" w:history="1">
              <w:r w:rsidRPr="00CA2FC9">
                <w:rPr>
                  <w:rStyle w:val="a5"/>
                  <w:rFonts w:ascii="Arial" w:hAnsi="Arial" w:cs="Arial"/>
                  <w:i/>
                  <w:color w:val="auto"/>
                  <w:u w:val="none"/>
                </w:rPr>
                <w:t>http://www.dict.t-mm.ru/dal/</w:t>
              </w:r>
            </w:hyperlink>
          </w:p>
          <w:p w:rsidR="00795A23" w:rsidRPr="00CA2FC9" w:rsidRDefault="00795A23" w:rsidP="00795A23">
            <w:pPr>
              <w:numPr>
                <w:ilvl w:val="0"/>
                <w:numId w:val="4"/>
              </w:numPr>
              <w:shd w:val="clear" w:color="auto" w:fill="FFFFFF"/>
              <w:autoSpaceDE w:val="0"/>
              <w:jc w:val="both"/>
              <w:rPr>
                <w:rFonts w:ascii="Arial" w:hAnsi="Arial" w:cs="Arial"/>
                <w:i/>
                <w:lang w:val="de-DE"/>
              </w:rPr>
            </w:pPr>
            <w:r w:rsidRPr="00CA2FC9">
              <w:rPr>
                <w:rFonts w:ascii="Arial" w:hAnsi="Arial" w:cs="Arial"/>
                <w:i/>
              </w:rPr>
              <w:t xml:space="preserve">Толковый словарь Д.Н. Ушакова - </w:t>
            </w:r>
            <w:hyperlink r:id="rId13" w:history="1">
              <w:r w:rsidRPr="00CA2FC9">
                <w:rPr>
                  <w:rStyle w:val="a5"/>
                  <w:rFonts w:ascii="Arial" w:hAnsi="Arial" w:cs="Arial"/>
                  <w:i/>
                  <w:color w:val="auto"/>
                  <w:u w:val="none"/>
                </w:rPr>
                <w:t>http://www.dict.t-mm.ru/ushakov/</w:t>
              </w:r>
            </w:hyperlink>
          </w:p>
          <w:p w:rsidR="00795A23" w:rsidRPr="00CA2FC9" w:rsidRDefault="00795A23" w:rsidP="00832809">
            <w:pPr>
              <w:shd w:val="clear" w:color="auto" w:fill="FFFFFF"/>
              <w:autoSpaceDE w:val="0"/>
              <w:ind w:left="567"/>
              <w:rPr>
                <w:rFonts w:ascii="Arial" w:hAnsi="Arial" w:cs="Arial"/>
                <w:i/>
                <w:lang w:val="de-DE"/>
              </w:rPr>
            </w:pPr>
          </w:p>
        </w:tc>
      </w:tr>
      <w:tr w:rsidR="00795A23" w:rsidRPr="00CA2FC9" w:rsidTr="00832809">
        <w:trPr>
          <w:trHeight w:val="116"/>
        </w:trPr>
        <w:tc>
          <w:tcPr>
            <w:tcW w:w="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5A23" w:rsidRPr="00CA2FC9" w:rsidRDefault="00795A23" w:rsidP="00832809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A23" w:rsidRPr="00CA2FC9" w:rsidRDefault="00795A23" w:rsidP="00832809">
            <w:pPr>
              <w:shd w:val="clear" w:color="auto" w:fill="FFFFFF"/>
              <w:autoSpaceDE w:val="0"/>
              <w:ind w:firstLine="426"/>
              <w:jc w:val="both"/>
              <w:rPr>
                <w:rFonts w:ascii="Arial" w:hAnsi="Arial" w:cs="Arial"/>
                <w:i/>
              </w:rPr>
            </w:pPr>
          </w:p>
        </w:tc>
      </w:tr>
      <w:tr w:rsidR="00795A23" w:rsidRPr="00CA2FC9" w:rsidTr="00832809">
        <w:trPr>
          <w:trHeight w:val="116"/>
        </w:trPr>
        <w:tc>
          <w:tcPr>
            <w:tcW w:w="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5A23" w:rsidRPr="00CA2FC9" w:rsidRDefault="00795A23" w:rsidP="00832809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A2FC9"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  <w:r w:rsidR="00FD5109" w:rsidRPr="00CA2FC9">
              <w:rPr>
                <w:rFonts w:ascii="Arial" w:hAnsi="Arial" w:cs="Arial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8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A23" w:rsidRPr="00CA2FC9" w:rsidRDefault="00795A23" w:rsidP="00832809">
            <w:pPr>
              <w:shd w:val="clear" w:color="auto" w:fill="FFFFFF"/>
              <w:autoSpaceDE w:val="0"/>
              <w:ind w:firstLine="426"/>
              <w:rPr>
                <w:rFonts w:ascii="Arial" w:hAnsi="Arial" w:cs="Arial"/>
                <w:i/>
              </w:rPr>
            </w:pPr>
            <w:r w:rsidRPr="00CA2FC9">
              <w:rPr>
                <w:rFonts w:ascii="Arial" w:hAnsi="Arial" w:cs="Arial"/>
                <w:bCs/>
                <w:i/>
                <w:iCs/>
              </w:rPr>
              <w:t>Энциклопедии и справочные материалы:</w:t>
            </w:r>
          </w:p>
          <w:p w:rsidR="00795A23" w:rsidRPr="00CA2FC9" w:rsidRDefault="00795A23" w:rsidP="00832809">
            <w:pPr>
              <w:shd w:val="clear" w:color="auto" w:fill="FFFFFF"/>
              <w:autoSpaceDE w:val="0"/>
              <w:jc w:val="both"/>
              <w:rPr>
                <w:rFonts w:ascii="Arial" w:hAnsi="Arial" w:cs="Arial"/>
                <w:bCs/>
                <w:i/>
              </w:rPr>
            </w:pPr>
            <w:r w:rsidRPr="00CA2FC9">
              <w:rPr>
                <w:rFonts w:ascii="Arial" w:hAnsi="Arial" w:cs="Arial"/>
                <w:i/>
              </w:rPr>
              <w:t xml:space="preserve">1. Большая советская энциклопедия - </w:t>
            </w:r>
            <w:hyperlink r:id="rId14" w:history="1">
              <w:r w:rsidRPr="00CA2FC9">
                <w:rPr>
                  <w:rStyle w:val="a5"/>
                  <w:rFonts w:ascii="Arial" w:hAnsi="Arial" w:cs="Arial"/>
                  <w:i/>
                  <w:color w:val="auto"/>
                  <w:u w:val="none"/>
                </w:rPr>
                <w:t>http://bse.sci-lib.com/</w:t>
              </w:r>
            </w:hyperlink>
          </w:p>
          <w:p w:rsidR="00795A23" w:rsidRPr="00CA2FC9" w:rsidRDefault="00795A23" w:rsidP="00832809">
            <w:pPr>
              <w:shd w:val="clear" w:color="auto" w:fill="FFFFFF"/>
              <w:autoSpaceDE w:val="0"/>
              <w:jc w:val="both"/>
              <w:rPr>
                <w:rFonts w:ascii="Arial" w:hAnsi="Arial" w:cs="Arial"/>
                <w:i/>
              </w:rPr>
            </w:pPr>
            <w:r w:rsidRPr="00CA2FC9">
              <w:rPr>
                <w:rFonts w:ascii="Arial" w:hAnsi="Arial" w:cs="Arial"/>
                <w:bCs/>
                <w:i/>
              </w:rPr>
              <w:t xml:space="preserve">2. Энциклопедия Кирилла и </w:t>
            </w:r>
            <w:r w:rsidRPr="00CA2FC9">
              <w:rPr>
                <w:rFonts w:ascii="Arial" w:hAnsi="Arial" w:cs="Arial"/>
                <w:i/>
              </w:rPr>
              <w:t xml:space="preserve">Мефодия - </w:t>
            </w:r>
            <w:hyperlink r:id="rId15" w:history="1">
              <w:r w:rsidRPr="00CA2FC9">
                <w:rPr>
                  <w:rStyle w:val="a5"/>
                  <w:rFonts w:ascii="Arial" w:hAnsi="Arial" w:cs="Arial"/>
                  <w:i/>
                  <w:color w:val="auto"/>
                  <w:u w:val="none"/>
                </w:rPr>
                <w:t>www.km.ru</w:t>
              </w:r>
            </w:hyperlink>
          </w:p>
        </w:tc>
      </w:tr>
      <w:tr w:rsidR="00795A23" w:rsidRPr="00C27B81" w:rsidTr="00832809">
        <w:trPr>
          <w:trHeight w:val="116"/>
        </w:trPr>
        <w:tc>
          <w:tcPr>
            <w:tcW w:w="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5A23" w:rsidRPr="00CA2FC9" w:rsidRDefault="00795A23" w:rsidP="00832809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A2FC9">
              <w:rPr>
                <w:rFonts w:ascii="Arial" w:hAnsi="Arial" w:cs="Arial"/>
                <w:i w:val="0"/>
                <w:sz w:val="24"/>
                <w:szCs w:val="24"/>
                <w:lang w:val="en-US"/>
              </w:rPr>
              <w:t>1</w:t>
            </w:r>
            <w:r w:rsidR="00FD5109" w:rsidRPr="00CA2FC9">
              <w:rPr>
                <w:rFonts w:ascii="Arial" w:hAnsi="Arial" w:cs="Arial"/>
                <w:i w:val="0"/>
                <w:sz w:val="24"/>
                <w:szCs w:val="24"/>
              </w:rPr>
              <w:t>4</w:t>
            </w:r>
          </w:p>
        </w:tc>
        <w:tc>
          <w:tcPr>
            <w:tcW w:w="8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A23" w:rsidRPr="00CA2FC9" w:rsidRDefault="00795A23" w:rsidP="00832809">
            <w:pPr>
              <w:shd w:val="clear" w:color="auto" w:fill="FFFFFF"/>
              <w:autoSpaceDE w:val="0"/>
              <w:ind w:left="567"/>
              <w:rPr>
                <w:rFonts w:ascii="Arial" w:hAnsi="Arial" w:cs="Arial"/>
                <w:bCs/>
                <w:i/>
              </w:rPr>
            </w:pPr>
            <w:r w:rsidRPr="00CA2FC9">
              <w:rPr>
                <w:rFonts w:ascii="Arial" w:hAnsi="Arial" w:cs="Arial"/>
                <w:bCs/>
                <w:i/>
                <w:iCs/>
              </w:rPr>
              <w:t xml:space="preserve"> Поисковые системы:</w:t>
            </w:r>
          </w:p>
          <w:p w:rsidR="00795A23" w:rsidRPr="00CA2FC9" w:rsidRDefault="00795A23" w:rsidP="00832809">
            <w:pPr>
              <w:shd w:val="clear" w:color="auto" w:fill="FFFFFF"/>
              <w:autoSpaceDE w:val="0"/>
              <w:jc w:val="both"/>
              <w:rPr>
                <w:rFonts w:ascii="Arial" w:hAnsi="Arial" w:cs="Arial"/>
                <w:bCs/>
                <w:i/>
              </w:rPr>
            </w:pPr>
            <w:r w:rsidRPr="00CA2FC9">
              <w:rPr>
                <w:rFonts w:ascii="Arial" w:hAnsi="Arial" w:cs="Arial"/>
                <w:bCs/>
                <w:i/>
              </w:rPr>
              <w:t xml:space="preserve">1. </w:t>
            </w:r>
            <w:r w:rsidRPr="00CA2FC9">
              <w:rPr>
                <w:rFonts w:ascii="Arial" w:hAnsi="Arial" w:cs="Arial"/>
                <w:bCs/>
                <w:i/>
                <w:lang w:val="en-US"/>
              </w:rPr>
              <w:t>Google</w:t>
            </w:r>
            <w:r w:rsidRPr="00CA2FC9">
              <w:rPr>
                <w:rFonts w:ascii="Arial" w:hAnsi="Arial" w:cs="Arial"/>
                <w:bCs/>
                <w:i/>
              </w:rPr>
              <w:t xml:space="preserve"> </w:t>
            </w:r>
            <w:r w:rsidRPr="00CA2FC9">
              <w:rPr>
                <w:rFonts w:ascii="Arial" w:hAnsi="Arial" w:cs="Arial"/>
                <w:i/>
              </w:rPr>
              <w:t xml:space="preserve">– </w:t>
            </w:r>
            <w:hyperlink r:id="rId16" w:history="1">
              <w:r w:rsidRPr="00CA2FC9">
                <w:rPr>
                  <w:rStyle w:val="a5"/>
                  <w:rFonts w:ascii="Arial" w:hAnsi="Arial" w:cs="Arial"/>
                  <w:i/>
                  <w:color w:val="auto"/>
                  <w:u w:val="none"/>
                  <w:lang w:val="en-US"/>
                </w:rPr>
                <w:t>www</w:t>
              </w:r>
              <w:r w:rsidRPr="00CA2FC9">
                <w:rPr>
                  <w:rStyle w:val="a5"/>
                  <w:rFonts w:ascii="Arial" w:hAnsi="Arial" w:cs="Arial"/>
                  <w:i/>
                  <w:color w:val="auto"/>
                  <w:u w:val="none"/>
                </w:rPr>
                <w:t>.</w:t>
              </w:r>
              <w:r w:rsidRPr="00CA2FC9">
                <w:rPr>
                  <w:rStyle w:val="a5"/>
                  <w:rFonts w:ascii="Arial" w:hAnsi="Arial" w:cs="Arial"/>
                  <w:i/>
                  <w:color w:val="auto"/>
                  <w:u w:val="none"/>
                  <w:lang w:val="en-US"/>
                </w:rPr>
                <w:t>google</w:t>
              </w:r>
              <w:r w:rsidRPr="00CA2FC9">
                <w:rPr>
                  <w:rStyle w:val="a5"/>
                  <w:rFonts w:ascii="Arial" w:hAnsi="Arial" w:cs="Arial"/>
                  <w:i/>
                  <w:color w:val="auto"/>
                  <w:u w:val="none"/>
                </w:rPr>
                <w:t>.</w:t>
              </w:r>
              <w:r w:rsidRPr="00CA2FC9">
                <w:rPr>
                  <w:rStyle w:val="a5"/>
                  <w:rFonts w:ascii="Arial" w:hAnsi="Arial" w:cs="Arial"/>
                  <w:i/>
                  <w:color w:val="auto"/>
                  <w:u w:val="none"/>
                  <w:lang w:val="en-US"/>
                </w:rPr>
                <w:t>ru</w:t>
              </w:r>
            </w:hyperlink>
            <w:r w:rsidRPr="00CA2FC9">
              <w:rPr>
                <w:rFonts w:ascii="Arial" w:hAnsi="Arial" w:cs="Arial"/>
                <w:i/>
              </w:rPr>
              <w:t xml:space="preserve">, </w:t>
            </w:r>
            <w:hyperlink r:id="rId17" w:history="1">
              <w:r w:rsidRPr="00CA2FC9">
                <w:rPr>
                  <w:rStyle w:val="a5"/>
                  <w:rFonts w:ascii="Arial" w:hAnsi="Arial" w:cs="Arial"/>
                  <w:i/>
                  <w:color w:val="auto"/>
                  <w:u w:val="none"/>
                </w:rPr>
                <w:t>www.google.</w:t>
              </w:r>
            </w:hyperlink>
            <w:r w:rsidRPr="00CA2FC9">
              <w:rPr>
                <w:rStyle w:val="a5"/>
                <w:rFonts w:ascii="Arial" w:hAnsi="Arial" w:cs="Arial"/>
                <w:i/>
                <w:color w:val="auto"/>
                <w:u w:val="none"/>
                <w:lang w:val="en-US"/>
              </w:rPr>
              <w:t>it</w:t>
            </w:r>
          </w:p>
          <w:p w:rsidR="00795A23" w:rsidRPr="00CA2FC9" w:rsidRDefault="00795A23" w:rsidP="00832809">
            <w:pPr>
              <w:shd w:val="clear" w:color="auto" w:fill="FFFFFF"/>
              <w:autoSpaceDE w:val="0"/>
              <w:jc w:val="both"/>
              <w:rPr>
                <w:rFonts w:ascii="Arial" w:hAnsi="Arial" w:cs="Arial"/>
                <w:i/>
                <w:lang w:val="de-DE"/>
              </w:rPr>
            </w:pPr>
            <w:r w:rsidRPr="00CA2FC9">
              <w:rPr>
                <w:rFonts w:ascii="Arial" w:hAnsi="Arial" w:cs="Arial"/>
                <w:bCs/>
                <w:i/>
                <w:lang w:val="en-US"/>
              </w:rPr>
              <w:lastRenderedPageBreak/>
              <w:t xml:space="preserve">2. Yahoo - </w:t>
            </w:r>
            <w:hyperlink r:id="rId18" w:history="1">
              <w:r w:rsidRPr="00CA2FC9">
                <w:rPr>
                  <w:rStyle w:val="a5"/>
                  <w:rFonts w:ascii="Arial" w:hAnsi="Arial" w:cs="Arial"/>
                  <w:i/>
                  <w:color w:val="auto"/>
                  <w:u w:val="none"/>
                  <w:lang w:val="en-US"/>
                </w:rPr>
                <w:t>www.yahoo.com</w:t>
              </w:r>
            </w:hyperlink>
          </w:p>
          <w:p w:rsidR="00795A23" w:rsidRPr="00CA2FC9" w:rsidRDefault="00795A23" w:rsidP="00832809">
            <w:pPr>
              <w:shd w:val="clear" w:color="auto" w:fill="FFFFFF"/>
              <w:autoSpaceDE w:val="0"/>
              <w:jc w:val="both"/>
              <w:rPr>
                <w:rFonts w:ascii="Arial" w:hAnsi="Arial" w:cs="Arial"/>
                <w:i/>
                <w:lang w:val="de-DE"/>
              </w:rPr>
            </w:pPr>
            <w:r w:rsidRPr="00CA2FC9">
              <w:rPr>
                <w:rFonts w:ascii="Arial" w:hAnsi="Arial" w:cs="Arial"/>
                <w:i/>
                <w:lang w:val="de-DE"/>
              </w:rPr>
              <w:t xml:space="preserve">3. Yandex – </w:t>
            </w:r>
            <w:hyperlink r:id="rId19" w:history="1">
              <w:r w:rsidRPr="00CA2FC9">
                <w:rPr>
                  <w:rStyle w:val="a5"/>
                  <w:rFonts w:ascii="Arial" w:hAnsi="Arial" w:cs="Arial"/>
                  <w:i/>
                  <w:color w:val="auto"/>
                  <w:u w:val="none"/>
                  <w:lang w:val="en-US"/>
                </w:rPr>
                <w:t>www.yandex.ru</w:t>
              </w:r>
            </w:hyperlink>
          </w:p>
          <w:p w:rsidR="00795A23" w:rsidRPr="00CA2FC9" w:rsidRDefault="00795A23" w:rsidP="00832809">
            <w:pPr>
              <w:pStyle w:val="a8"/>
              <w:shd w:val="clear" w:color="auto" w:fill="FFFFFF"/>
              <w:autoSpaceDE w:val="0"/>
              <w:snapToGrid w:val="0"/>
              <w:ind w:firstLine="426"/>
              <w:jc w:val="both"/>
              <w:rPr>
                <w:rFonts w:ascii="Arial" w:hAnsi="Arial" w:cs="Arial"/>
                <w:i/>
                <w:sz w:val="24"/>
                <w:lang w:val="de-DE"/>
              </w:rPr>
            </w:pPr>
          </w:p>
        </w:tc>
      </w:tr>
    </w:tbl>
    <w:p w:rsidR="00795A23" w:rsidRPr="00CA2FC9" w:rsidRDefault="00795A23" w:rsidP="00795A23">
      <w:pPr>
        <w:rPr>
          <w:rFonts w:ascii="Arial" w:hAnsi="Arial" w:cs="Arial"/>
          <w:color w:val="000000"/>
          <w:lang w:val="en-US"/>
        </w:rPr>
      </w:pPr>
    </w:p>
    <w:p w:rsidR="00795A23" w:rsidRPr="00CA2FC9" w:rsidRDefault="00795A23" w:rsidP="00795A23">
      <w:pPr>
        <w:keepNext/>
        <w:spacing w:before="120"/>
        <w:jc w:val="both"/>
        <w:rPr>
          <w:rFonts w:ascii="Arial" w:hAnsi="Arial" w:cs="Arial"/>
          <w:b/>
        </w:rPr>
      </w:pPr>
      <w:r w:rsidRPr="00CA2FC9">
        <w:rPr>
          <w:rFonts w:ascii="Arial" w:hAnsi="Arial" w:cs="Arial"/>
          <w:b/>
        </w:rPr>
        <w:t xml:space="preserve">16. Перечень учебно-методического обеспечения для самостоятельной работы </w:t>
      </w:r>
      <w:r w:rsidRPr="00CA2FC9">
        <w:rPr>
          <w:rFonts w:ascii="Arial" w:hAnsi="Arial" w:cs="Arial"/>
          <w:i/>
        </w:rPr>
        <w:t>(учебно-методические рекомендации, пособия, задачники, методические указания по выполнению практических (контрольных) работ и др.)</w:t>
      </w:r>
    </w:p>
    <w:p w:rsidR="00795A23" w:rsidRPr="00CA2FC9" w:rsidRDefault="00795A23" w:rsidP="00795A23">
      <w:pPr>
        <w:keepNext/>
        <w:jc w:val="both"/>
        <w:rPr>
          <w:rFonts w:ascii="Arial" w:hAnsi="Arial" w:cs="Arial"/>
          <w:b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9"/>
        <w:gridCol w:w="8742"/>
      </w:tblGrid>
      <w:tr w:rsidR="00795A23" w:rsidRPr="00CA2FC9" w:rsidTr="00832809">
        <w:trPr>
          <w:jc w:val="center"/>
        </w:trPr>
        <w:tc>
          <w:tcPr>
            <w:tcW w:w="829" w:type="dxa"/>
            <w:vAlign w:val="center"/>
          </w:tcPr>
          <w:p w:rsidR="00795A23" w:rsidRPr="00CA2FC9" w:rsidRDefault="00795A23" w:rsidP="00832809">
            <w:pPr>
              <w:jc w:val="center"/>
              <w:rPr>
                <w:rFonts w:ascii="Arial" w:hAnsi="Arial" w:cs="Arial"/>
                <w:color w:val="000000"/>
              </w:rPr>
            </w:pPr>
            <w:r w:rsidRPr="00CA2FC9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8742" w:type="dxa"/>
            <w:vAlign w:val="center"/>
          </w:tcPr>
          <w:p w:rsidR="00795A23" w:rsidRPr="00CA2FC9" w:rsidRDefault="00795A23" w:rsidP="00832809">
            <w:pPr>
              <w:jc w:val="center"/>
              <w:rPr>
                <w:rFonts w:ascii="Arial" w:hAnsi="Arial" w:cs="Arial"/>
                <w:color w:val="000000"/>
              </w:rPr>
            </w:pPr>
            <w:r w:rsidRPr="00CA2FC9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2037DE" w:rsidRPr="00CA2FC9" w:rsidTr="00832809">
        <w:trPr>
          <w:trHeight w:val="116"/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2037DE" w:rsidRPr="002037DE" w:rsidRDefault="002037DE" w:rsidP="00832809">
            <w:pPr>
              <w:pStyle w:val="1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7DE" w:rsidRPr="00CA2FC9" w:rsidRDefault="002037DE" w:rsidP="00BE0B7F">
            <w:pPr>
              <w:pStyle w:val="ae"/>
              <w:rPr>
                <w:rFonts w:ascii="Arial" w:eastAsia="MS Mincho" w:hAnsi="Arial" w:cs="Arial"/>
                <w:sz w:val="24"/>
                <w:szCs w:val="24"/>
              </w:rPr>
            </w:pPr>
            <w:r w:rsidRPr="00CA2FC9">
              <w:rPr>
                <w:rFonts w:ascii="Arial" w:eastAsia="MS Mincho" w:hAnsi="Arial" w:cs="Arial"/>
                <w:sz w:val="24"/>
                <w:szCs w:val="24"/>
              </w:rPr>
              <w:t>Петрова Г.В. Селиверстов С.С. Деловой португальский / Г.В.Петрова, С.С.  Селиверстов . – М.: Филоматис, 2014. – 287с.</w:t>
            </w:r>
          </w:p>
        </w:tc>
      </w:tr>
      <w:tr w:rsidR="002037DE" w:rsidRPr="00CA2FC9" w:rsidTr="00832809">
        <w:trPr>
          <w:trHeight w:val="116"/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2037DE" w:rsidRPr="002037DE" w:rsidRDefault="002037DE" w:rsidP="00832809">
            <w:pPr>
              <w:pStyle w:val="1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7DE" w:rsidRPr="00CA2FC9" w:rsidRDefault="002037DE" w:rsidP="00BE0B7F">
            <w:pPr>
              <w:pStyle w:val="ae"/>
              <w:rPr>
                <w:rFonts w:ascii="Arial" w:eastAsia="MS Mincho" w:hAnsi="Arial" w:cs="Arial"/>
                <w:sz w:val="24"/>
                <w:szCs w:val="24"/>
              </w:rPr>
            </w:pPr>
            <w:r w:rsidRPr="00CA2FC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Логинов А.Ю. Португальский язык. Практическое пособие  по переводу. /А.Ю.Логинов. - </w:t>
            </w:r>
            <w:r w:rsidRPr="00CA2FC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М., Вербум-М, 2005. — 359 с.</w:t>
            </w:r>
          </w:p>
        </w:tc>
      </w:tr>
    </w:tbl>
    <w:p w:rsidR="00795A23" w:rsidRPr="00CA2FC9" w:rsidRDefault="00795A23" w:rsidP="00795A23">
      <w:pPr>
        <w:rPr>
          <w:rFonts w:ascii="Arial" w:hAnsi="Arial" w:cs="Arial"/>
          <w:b/>
        </w:rPr>
      </w:pPr>
    </w:p>
    <w:p w:rsidR="00795A23" w:rsidRPr="00CA2FC9" w:rsidRDefault="00795A23" w:rsidP="00795A23">
      <w:pPr>
        <w:rPr>
          <w:rFonts w:ascii="Arial" w:hAnsi="Arial" w:cs="Arial"/>
          <w:i/>
        </w:rPr>
      </w:pPr>
    </w:p>
    <w:p w:rsidR="00795A23" w:rsidRPr="00CA2FC9" w:rsidRDefault="00795A23" w:rsidP="00795A23">
      <w:pPr>
        <w:pBdr>
          <w:bottom w:val="single" w:sz="12" w:space="1" w:color="auto"/>
        </w:pBdr>
        <w:rPr>
          <w:rFonts w:ascii="Arial" w:hAnsi="Arial" w:cs="Arial"/>
          <w:b/>
        </w:rPr>
      </w:pPr>
      <w:r w:rsidRPr="00CA2FC9">
        <w:rPr>
          <w:rFonts w:ascii="Arial" w:hAnsi="Arial" w:cs="Arial"/>
          <w:b/>
        </w:rPr>
        <w:t>17. Информационные технологии, используемые для реализации учебной дисциплины, включая программное обеспечение и информационно-справочные системы (при необходимости)</w:t>
      </w:r>
    </w:p>
    <w:p w:rsidR="00795A23" w:rsidRPr="00CA2FC9" w:rsidRDefault="00795A23" w:rsidP="00795A23">
      <w:pPr>
        <w:pBdr>
          <w:bottom w:val="single" w:sz="12" w:space="1" w:color="auto"/>
        </w:pBdr>
        <w:jc w:val="both"/>
        <w:rPr>
          <w:rFonts w:ascii="Arial" w:hAnsi="Arial" w:cs="Arial"/>
          <w:b/>
        </w:rPr>
      </w:pPr>
      <w:r w:rsidRPr="00CA2FC9">
        <w:rPr>
          <w:rFonts w:ascii="Arial" w:hAnsi="Arial" w:cs="Arial"/>
          <w:bCs/>
        </w:rPr>
        <w:t>Программное обеспечение (</w:t>
      </w:r>
      <w:r w:rsidRPr="00CA2FC9">
        <w:rPr>
          <w:rFonts w:ascii="Arial" w:hAnsi="Arial" w:cs="Arial"/>
          <w:bCs/>
          <w:lang w:val="en-US"/>
        </w:rPr>
        <w:t>Microsoft</w:t>
      </w:r>
      <w:r w:rsidRPr="00CA2FC9">
        <w:rPr>
          <w:rFonts w:ascii="Arial" w:hAnsi="Arial" w:cs="Arial"/>
          <w:bCs/>
        </w:rPr>
        <w:t xml:space="preserve"> </w:t>
      </w:r>
      <w:r w:rsidRPr="00CA2FC9">
        <w:rPr>
          <w:rFonts w:ascii="Arial" w:hAnsi="Arial" w:cs="Arial"/>
          <w:bCs/>
          <w:lang w:val="en-US"/>
        </w:rPr>
        <w:t>Office</w:t>
      </w:r>
      <w:r w:rsidRPr="00CA2FC9">
        <w:rPr>
          <w:rFonts w:ascii="Arial" w:hAnsi="Arial" w:cs="Arial"/>
          <w:bCs/>
        </w:rPr>
        <w:t>).</w:t>
      </w:r>
    </w:p>
    <w:p w:rsidR="00795A23" w:rsidRPr="00CA2FC9" w:rsidRDefault="00795A23" w:rsidP="00795A23">
      <w:pPr>
        <w:pBdr>
          <w:bottom w:val="single" w:sz="12" w:space="1" w:color="auto"/>
        </w:pBdr>
        <w:jc w:val="both"/>
        <w:rPr>
          <w:rFonts w:ascii="Arial" w:hAnsi="Arial" w:cs="Arial"/>
          <w:b/>
        </w:rPr>
      </w:pPr>
    </w:p>
    <w:p w:rsidR="00795A23" w:rsidRPr="00CA2FC9" w:rsidRDefault="00795A23" w:rsidP="00795A23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</w:rPr>
      </w:pPr>
      <w:r w:rsidRPr="00CA2FC9">
        <w:rPr>
          <w:rFonts w:ascii="Arial" w:hAnsi="Arial" w:cs="Arial"/>
          <w:b/>
          <w:bCs/>
        </w:rPr>
        <w:t xml:space="preserve">18. Материально-техническое обеспечение дисциплины: </w:t>
      </w:r>
    </w:p>
    <w:p w:rsidR="00592855" w:rsidRPr="00CA2FC9" w:rsidRDefault="00592855" w:rsidP="00795A23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 w:rsidRPr="00CA2FC9">
        <w:rPr>
          <w:rFonts w:ascii="Arial" w:hAnsi="Arial" w:cs="Arial"/>
        </w:rPr>
        <w:t>Ауд. 41, компьютерный класс</w:t>
      </w:r>
    </w:p>
    <w:p w:rsidR="00592855" w:rsidRPr="00CA2FC9" w:rsidRDefault="00592855" w:rsidP="00592855">
      <w:pPr>
        <w:rPr>
          <w:rFonts w:ascii="Arial" w:hAnsi="Arial" w:cs="Arial"/>
        </w:rPr>
      </w:pPr>
      <w:r w:rsidRPr="00CA2FC9">
        <w:rPr>
          <w:rFonts w:ascii="Arial" w:hAnsi="Arial" w:cs="Arial"/>
        </w:rPr>
        <w:t>Настенный экран 180*180 (1 шт.),</w:t>
      </w:r>
    </w:p>
    <w:p w:rsidR="00592855" w:rsidRPr="00CA2FC9" w:rsidRDefault="00592855" w:rsidP="00592855">
      <w:pPr>
        <w:rPr>
          <w:rFonts w:ascii="Arial" w:hAnsi="Arial" w:cs="Arial"/>
        </w:rPr>
      </w:pPr>
      <w:r w:rsidRPr="00CA2FC9">
        <w:rPr>
          <w:rFonts w:ascii="Arial" w:hAnsi="Arial" w:cs="Arial"/>
        </w:rPr>
        <w:t>Проектор Benq MW523 (1 шт.),</w:t>
      </w:r>
    </w:p>
    <w:p w:rsidR="00592855" w:rsidRPr="00CA2FC9" w:rsidRDefault="00592855" w:rsidP="00592855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</w:rPr>
      </w:pPr>
      <w:r w:rsidRPr="00CA2FC9">
        <w:rPr>
          <w:rFonts w:ascii="Arial" w:hAnsi="Arial" w:cs="Arial"/>
        </w:rPr>
        <w:t>Моноблок Lenovo  C360 (11 шт.).</w:t>
      </w:r>
    </w:p>
    <w:p w:rsidR="00795A23" w:rsidRPr="00CA2FC9" w:rsidRDefault="00795A23" w:rsidP="00795A23">
      <w:pPr>
        <w:spacing w:before="100" w:beforeAutospacing="1" w:after="100" w:afterAutospacing="1"/>
        <w:rPr>
          <w:rFonts w:ascii="Arial" w:hAnsi="Arial" w:cs="Arial"/>
          <w:b/>
        </w:rPr>
      </w:pPr>
      <w:r w:rsidRPr="00CA2FC9">
        <w:rPr>
          <w:rFonts w:ascii="Arial" w:hAnsi="Arial" w:cs="Arial"/>
          <w:b/>
        </w:rPr>
        <w:t>19. Фонд оценочных средств:</w:t>
      </w:r>
    </w:p>
    <w:p w:rsidR="00795A23" w:rsidRPr="00CA2FC9" w:rsidRDefault="00795A23" w:rsidP="00795A23">
      <w:pPr>
        <w:widowControl/>
        <w:numPr>
          <w:ilvl w:val="1"/>
          <w:numId w:val="5"/>
        </w:numPr>
        <w:tabs>
          <w:tab w:val="left" w:pos="426"/>
        </w:tabs>
        <w:suppressAutoHyphens w:val="0"/>
        <w:ind w:firstLine="0"/>
        <w:rPr>
          <w:rFonts w:ascii="Arial" w:hAnsi="Arial" w:cs="Arial"/>
          <w:b/>
          <w:lang w:eastAsia="en-US"/>
        </w:rPr>
      </w:pPr>
      <w:r w:rsidRPr="00CA2FC9">
        <w:rPr>
          <w:rFonts w:ascii="Arial" w:hAnsi="Arial" w:cs="Arial"/>
          <w:b/>
          <w:lang w:eastAsia="en-US"/>
        </w:rPr>
        <w:t>Перечень компетенций с указанием этапов формирования и</w:t>
      </w:r>
    </w:p>
    <w:p w:rsidR="00795A23" w:rsidRPr="00CA2FC9" w:rsidRDefault="00795A23" w:rsidP="00795A23">
      <w:pPr>
        <w:tabs>
          <w:tab w:val="left" w:pos="426"/>
        </w:tabs>
        <w:ind w:left="502"/>
        <w:jc w:val="center"/>
        <w:rPr>
          <w:rFonts w:ascii="Arial" w:hAnsi="Arial" w:cs="Arial"/>
          <w:b/>
          <w:lang w:eastAsia="en-US"/>
        </w:rPr>
      </w:pPr>
      <w:r w:rsidRPr="00CA2FC9">
        <w:rPr>
          <w:rFonts w:ascii="Arial" w:hAnsi="Arial" w:cs="Arial"/>
          <w:b/>
          <w:lang w:eastAsia="en-US"/>
        </w:rPr>
        <w:t>планируемых результатов обучения</w:t>
      </w:r>
    </w:p>
    <w:p w:rsidR="00795A23" w:rsidRPr="00CA2FC9" w:rsidRDefault="00795A23" w:rsidP="00795A23">
      <w:pPr>
        <w:tabs>
          <w:tab w:val="left" w:pos="426"/>
        </w:tabs>
        <w:ind w:left="142"/>
        <w:rPr>
          <w:rFonts w:ascii="Arial" w:hAnsi="Arial" w:cs="Arial"/>
          <w:b/>
          <w:lang w:eastAsia="en-US"/>
        </w:rPr>
      </w:pPr>
    </w:p>
    <w:tbl>
      <w:tblPr>
        <w:tblW w:w="10123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77"/>
        <w:gridCol w:w="3359"/>
        <w:gridCol w:w="2081"/>
        <w:gridCol w:w="1806"/>
      </w:tblGrid>
      <w:tr w:rsidR="00795A23" w:rsidRPr="00CA2FC9" w:rsidTr="002D055E">
        <w:tc>
          <w:tcPr>
            <w:tcW w:w="2225" w:type="dxa"/>
          </w:tcPr>
          <w:p w:rsidR="00795A23" w:rsidRPr="00CA2FC9" w:rsidRDefault="00795A23" w:rsidP="00832809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CA2FC9">
              <w:rPr>
                <w:rFonts w:ascii="Arial" w:hAnsi="Arial" w:cs="Arial"/>
                <w:lang w:eastAsia="en-US"/>
              </w:rPr>
              <w:t>Код и содержание компетенции (или ее части)</w:t>
            </w:r>
          </w:p>
        </w:tc>
        <w:tc>
          <w:tcPr>
            <w:tcW w:w="3787" w:type="dxa"/>
          </w:tcPr>
          <w:p w:rsidR="00795A23" w:rsidRPr="00CA2FC9" w:rsidRDefault="00795A23" w:rsidP="00832809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CA2FC9">
              <w:rPr>
                <w:rFonts w:ascii="Arial" w:hAnsi="Arial" w:cs="Arial"/>
                <w:lang w:eastAsia="en-US"/>
              </w:rPr>
              <w:t xml:space="preserve">Планируемые результаты обучения </w:t>
            </w:r>
            <w:r w:rsidRPr="00CA2FC9">
              <w:rPr>
                <w:rFonts w:ascii="Arial" w:hAnsi="Arial" w:cs="Arial"/>
              </w:rPr>
              <w:t>(показатели достижения заданного уровня освоения компетенции посредством формирования</w:t>
            </w:r>
            <w:r w:rsidRPr="00CA2FC9">
              <w:rPr>
                <w:rFonts w:ascii="Arial" w:hAnsi="Arial" w:cs="Arial"/>
                <w:bCs/>
                <w:spacing w:val="-3"/>
              </w:rPr>
              <w:t xml:space="preserve"> знаний, умений, навыков)</w:t>
            </w:r>
          </w:p>
        </w:tc>
        <w:tc>
          <w:tcPr>
            <w:tcW w:w="2255" w:type="dxa"/>
          </w:tcPr>
          <w:p w:rsidR="00795A23" w:rsidRPr="00CA2FC9" w:rsidRDefault="00795A23" w:rsidP="00832809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CA2FC9">
              <w:rPr>
                <w:rFonts w:ascii="Arial" w:hAnsi="Arial" w:cs="Arial"/>
                <w:lang w:eastAsia="en-US"/>
              </w:rPr>
              <w:t>Этапы формирования компетенции (разделы (темы) дисциплины или модуля и их наименование)</w:t>
            </w:r>
          </w:p>
        </w:tc>
        <w:tc>
          <w:tcPr>
            <w:tcW w:w="1856" w:type="dxa"/>
          </w:tcPr>
          <w:p w:rsidR="00795A23" w:rsidRPr="00CA2FC9" w:rsidRDefault="00795A23" w:rsidP="00832809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</w:p>
          <w:p w:rsidR="00795A23" w:rsidRPr="00CA2FC9" w:rsidRDefault="00795A23" w:rsidP="00832809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CA2FC9">
              <w:rPr>
                <w:rFonts w:ascii="Arial" w:hAnsi="Arial" w:cs="Arial"/>
                <w:lang w:eastAsia="en-US"/>
              </w:rPr>
              <w:t xml:space="preserve">ФОС* </w:t>
            </w:r>
          </w:p>
          <w:p w:rsidR="00795A23" w:rsidRPr="00CA2FC9" w:rsidRDefault="00795A23" w:rsidP="00832809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CA2FC9">
              <w:rPr>
                <w:rFonts w:ascii="Arial" w:hAnsi="Arial" w:cs="Arial"/>
                <w:lang w:eastAsia="en-US"/>
              </w:rPr>
              <w:t>(средства оценивания)</w:t>
            </w:r>
          </w:p>
        </w:tc>
      </w:tr>
      <w:tr w:rsidR="00D31BC3" w:rsidRPr="00CA2FC9" w:rsidTr="002D055E">
        <w:trPr>
          <w:trHeight w:val="280"/>
        </w:trPr>
        <w:tc>
          <w:tcPr>
            <w:tcW w:w="2225" w:type="dxa"/>
          </w:tcPr>
          <w:p w:rsidR="00D31BC3" w:rsidRPr="00CA2FC9" w:rsidRDefault="00D31BC3" w:rsidP="00D31BC3">
            <w:pPr>
              <w:jc w:val="both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  <w:color w:val="000000"/>
              </w:rPr>
              <w:t>ОПК-3</w:t>
            </w:r>
            <w:r w:rsidRPr="00CA2FC9">
              <w:rPr>
                <w:rFonts w:ascii="Arial" w:hAnsi="Arial" w:cs="Arial"/>
              </w:rPr>
              <w:t xml:space="preserve"> способностью применять знание двух иностранных языков для решения профессиональных задач</w:t>
            </w:r>
          </w:p>
          <w:p w:rsidR="00D31BC3" w:rsidRPr="00CA2FC9" w:rsidRDefault="00D31BC3" w:rsidP="002D055E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3787" w:type="dxa"/>
          </w:tcPr>
          <w:p w:rsidR="00EF7F2D" w:rsidRPr="00CA2FC9" w:rsidRDefault="00EF7F2D" w:rsidP="00EF7F2D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color w:val="000000"/>
                <w:sz w:val="24"/>
                <w:szCs w:val="24"/>
              </w:rPr>
              <w:t xml:space="preserve">знать: </w:t>
            </w:r>
            <w:r w:rsidRPr="00CA2FC9">
              <w:rPr>
                <w:sz w:val="24"/>
                <w:szCs w:val="24"/>
              </w:rPr>
              <w:t xml:space="preserve">орфографическую,             </w:t>
            </w:r>
          </w:p>
          <w:p w:rsidR="00EF7F2D" w:rsidRPr="00CA2FC9" w:rsidRDefault="00EF7F2D" w:rsidP="00EF7F2D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 xml:space="preserve">орфоэпическую, лексическую и   </w:t>
            </w:r>
          </w:p>
          <w:p w:rsidR="00EF7F2D" w:rsidRPr="00CA2FC9" w:rsidRDefault="00EF7F2D" w:rsidP="00EF7F2D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 xml:space="preserve">грамматическую нормы изучаемых </w:t>
            </w:r>
          </w:p>
          <w:p w:rsidR="00EF7F2D" w:rsidRPr="00CA2FC9" w:rsidRDefault="00EF7F2D" w:rsidP="00EF7F2D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 xml:space="preserve">языков;                        </w:t>
            </w:r>
          </w:p>
          <w:p w:rsidR="00EF7F2D" w:rsidRPr="00CA2FC9" w:rsidRDefault="00EF7F2D" w:rsidP="00EF7F2D">
            <w:pPr>
              <w:pStyle w:val="ConsPlusCell"/>
              <w:rPr>
                <w:sz w:val="24"/>
                <w:szCs w:val="24"/>
              </w:rPr>
            </w:pPr>
          </w:p>
          <w:p w:rsidR="00EF7F2D" w:rsidRPr="00CA2FC9" w:rsidRDefault="00EF7F2D" w:rsidP="00EF7F2D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 xml:space="preserve">фонетическую систему,        </w:t>
            </w:r>
          </w:p>
          <w:p w:rsidR="00EF7F2D" w:rsidRPr="00CA2FC9" w:rsidRDefault="00EF7F2D" w:rsidP="00EF7F2D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 xml:space="preserve">грамматический строй,          </w:t>
            </w:r>
          </w:p>
          <w:p w:rsidR="00EF7F2D" w:rsidRPr="00CA2FC9" w:rsidRDefault="00EF7F2D" w:rsidP="00EF7F2D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 xml:space="preserve">необходимый объем лексико-     </w:t>
            </w:r>
          </w:p>
          <w:p w:rsidR="00EF7F2D" w:rsidRPr="00CA2FC9" w:rsidRDefault="00EF7F2D" w:rsidP="00EF7F2D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 xml:space="preserve">фразеологических единиц </w:t>
            </w:r>
            <w:r w:rsidRPr="00CA2FC9">
              <w:rPr>
                <w:sz w:val="24"/>
                <w:szCs w:val="24"/>
              </w:rPr>
              <w:lastRenderedPageBreak/>
              <w:t xml:space="preserve">и      </w:t>
            </w:r>
          </w:p>
          <w:p w:rsidR="00EF7F2D" w:rsidRPr="00CA2FC9" w:rsidRDefault="00EF7F2D" w:rsidP="00EF7F2D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 xml:space="preserve">функционально-стилистические   </w:t>
            </w:r>
          </w:p>
          <w:p w:rsidR="00EF7F2D" w:rsidRPr="00CA2FC9" w:rsidRDefault="00EF7F2D" w:rsidP="00EF7F2D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 xml:space="preserve">характеристики иностранных     </w:t>
            </w:r>
          </w:p>
          <w:p w:rsidR="00EF7F2D" w:rsidRPr="00CA2FC9" w:rsidRDefault="00EF7F2D" w:rsidP="00EF7F2D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 xml:space="preserve">языков; </w:t>
            </w:r>
          </w:p>
          <w:p w:rsidR="00EF7F2D" w:rsidRPr="00CA2FC9" w:rsidRDefault="00EF7F2D" w:rsidP="00EF7F2D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  <w:p w:rsidR="00EF7F2D" w:rsidRPr="00CA2FC9" w:rsidRDefault="00EF7F2D" w:rsidP="00EF7F2D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color w:val="000000"/>
                <w:sz w:val="24"/>
                <w:szCs w:val="24"/>
              </w:rPr>
              <w:t xml:space="preserve">уметь: </w:t>
            </w:r>
            <w:r w:rsidRPr="00CA2FC9">
              <w:rPr>
                <w:sz w:val="24"/>
                <w:szCs w:val="24"/>
              </w:rPr>
              <w:t xml:space="preserve">выбирать и адекватно         </w:t>
            </w:r>
          </w:p>
          <w:p w:rsidR="00EF7F2D" w:rsidRPr="00CA2FC9" w:rsidRDefault="00EF7F2D" w:rsidP="00EF7F2D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>употреблять лексические единицы</w:t>
            </w:r>
          </w:p>
          <w:p w:rsidR="00EF7F2D" w:rsidRPr="00CA2FC9" w:rsidRDefault="00EF7F2D" w:rsidP="00EF7F2D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 xml:space="preserve">в зависимости от               </w:t>
            </w:r>
          </w:p>
          <w:p w:rsidR="00EF7F2D" w:rsidRPr="00CA2FC9" w:rsidRDefault="00EF7F2D" w:rsidP="00EF7F2D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>контекста/регистра;</w:t>
            </w:r>
          </w:p>
          <w:p w:rsidR="00EF7F2D" w:rsidRPr="00CA2FC9" w:rsidRDefault="00EF7F2D" w:rsidP="00EF7F2D">
            <w:pPr>
              <w:pStyle w:val="ConsPlusCell"/>
              <w:rPr>
                <w:sz w:val="24"/>
                <w:szCs w:val="24"/>
              </w:rPr>
            </w:pPr>
          </w:p>
          <w:p w:rsidR="00EF7F2D" w:rsidRPr="00CA2FC9" w:rsidRDefault="00EF7F2D" w:rsidP="00EF7F2D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>строить высказывания по синтаксическим моделям;</w:t>
            </w:r>
          </w:p>
          <w:p w:rsidR="00EF7F2D" w:rsidRPr="00CA2FC9" w:rsidRDefault="00EF7F2D" w:rsidP="00EF7F2D">
            <w:pPr>
              <w:pStyle w:val="ConsPlusCell"/>
              <w:rPr>
                <w:sz w:val="24"/>
                <w:szCs w:val="24"/>
              </w:rPr>
            </w:pPr>
          </w:p>
          <w:p w:rsidR="00EF7F2D" w:rsidRPr="00CA2FC9" w:rsidRDefault="00EF7F2D" w:rsidP="00EF7F2D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 xml:space="preserve">анализировать языковые особенности высказываний и учитывать их при решении профессиональных задач             </w:t>
            </w:r>
          </w:p>
          <w:p w:rsidR="00EF7F2D" w:rsidRPr="00CA2FC9" w:rsidRDefault="00EF7F2D" w:rsidP="00EF7F2D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  <w:p w:rsidR="00EF7F2D" w:rsidRPr="00CA2FC9" w:rsidRDefault="00EF7F2D" w:rsidP="00EF7F2D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color w:val="000000"/>
                <w:sz w:val="24"/>
                <w:szCs w:val="24"/>
              </w:rPr>
              <w:t xml:space="preserve">владеть (иметь навык(и)): </w:t>
            </w:r>
            <w:r w:rsidRPr="00CA2FC9">
              <w:rPr>
                <w:sz w:val="24"/>
                <w:szCs w:val="24"/>
              </w:rPr>
              <w:t xml:space="preserve">всеми видами речевой         </w:t>
            </w:r>
          </w:p>
          <w:p w:rsidR="00EF7F2D" w:rsidRPr="00CA2FC9" w:rsidRDefault="00EF7F2D" w:rsidP="00EF7F2D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 xml:space="preserve">деятельности на изучаемых       иностранных языках в объеме,   </w:t>
            </w:r>
          </w:p>
          <w:p w:rsidR="00EF7F2D" w:rsidRPr="00CA2FC9" w:rsidRDefault="00EF7F2D" w:rsidP="00EF7F2D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 xml:space="preserve">необходимом для обеспечения    </w:t>
            </w:r>
          </w:p>
          <w:p w:rsidR="00EF7F2D" w:rsidRPr="00CA2FC9" w:rsidRDefault="00EF7F2D" w:rsidP="00EF7F2D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 xml:space="preserve">основной профессиональной     </w:t>
            </w:r>
          </w:p>
          <w:p w:rsidR="00EF7F2D" w:rsidRPr="00CA2FC9" w:rsidRDefault="00EF7F2D" w:rsidP="00EF7F2D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 xml:space="preserve">деятельности в соответствии с  </w:t>
            </w:r>
          </w:p>
          <w:p w:rsidR="00EF7F2D" w:rsidRPr="00CA2FC9" w:rsidRDefault="00EF7F2D" w:rsidP="00EF7F2D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 xml:space="preserve">основной фундаментальной,      </w:t>
            </w:r>
          </w:p>
          <w:p w:rsidR="00EF7F2D" w:rsidRPr="00CA2FC9" w:rsidRDefault="00EF7F2D" w:rsidP="00EF7F2D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 xml:space="preserve">профессиональной и специальной </w:t>
            </w:r>
          </w:p>
          <w:p w:rsidR="00EF7F2D" w:rsidRPr="00CA2FC9" w:rsidRDefault="00EF7F2D" w:rsidP="00EF7F2D">
            <w:pPr>
              <w:jc w:val="both"/>
              <w:rPr>
                <w:rFonts w:ascii="Arial" w:hAnsi="Arial" w:cs="Arial"/>
                <w:color w:val="000000"/>
              </w:rPr>
            </w:pPr>
            <w:r w:rsidRPr="00CA2FC9">
              <w:rPr>
                <w:rFonts w:ascii="Arial" w:hAnsi="Arial" w:cs="Arial"/>
              </w:rPr>
              <w:t xml:space="preserve">подготовкой;                   </w:t>
            </w:r>
          </w:p>
          <w:p w:rsidR="00D31BC3" w:rsidRPr="00CA2FC9" w:rsidRDefault="00D31BC3" w:rsidP="00D31BC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55" w:type="dxa"/>
            <w:vAlign w:val="center"/>
          </w:tcPr>
          <w:p w:rsidR="00D31BC3" w:rsidRPr="00CA2FC9" w:rsidRDefault="002D055E" w:rsidP="002D055E">
            <w:pPr>
              <w:autoSpaceDE w:val="0"/>
              <w:jc w:val="both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lastRenderedPageBreak/>
              <w:t>все</w:t>
            </w:r>
          </w:p>
        </w:tc>
        <w:tc>
          <w:tcPr>
            <w:tcW w:w="1856" w:type="dxa"/>
          </w:tcPr>
          <w:p w:rsidR="00D31BC3" w:rsidRPr="00CA2FC9" w:rsidRDefault="001A1C36" w:rsidP="00832809">
            <w:pPr>
              <w:jc w:val="center"/>
              <w:rPr>
                <w:rFonts w:ascii="Arial" w:hAnsi="Arial" w:cs="Arial"/>
                <w:lang w:eastAsia="en-US"/>
              </w:rPr>
            </w:pPr>
            <w:r w:rsidRPr="00CA2FC9">
              <w:rPr>
                <w:rFonts w:ascii="Arial" w:hAnsi="Arial" w:cs="Arial"/>
                <w:lang w:eastAsia="en-US"/>
              </w:rPr>
              <w:t>Практические</w:t>
            </w:r>
            <w:r w:rsidR="00D31BC3" w:rsidRPr="00CA2FC9">
              <w:rPr>
                <w:rFonts w:ascii="Arial" w:hAnsi="Arial" w:cs="Arial"/>
                <w:lang w:eastAsia="en-US"/>
              </w:rPr>
              <w:t xml:space="preserve"> задани</w:t>
            </w:r>
            <w:r w:rsidR="006E48DB" w:rsidRPr="00CA2FC9">
              <w:rPr>
                <w:rFonts w:ascii="Arial" w:hAnsi="Arial" w:cs="Arial"/>
                <w:lang w:eastAsia="en-US"/>
              </w:rPr>
              <w:t>я 1-10</w:t>
            </w:r>
          </w:p>
          <w:p w:rsidR="00D31BC3" w:rsidRPr="00CA2FC9" w:rsidRDefault="00D31BC3" w:rsidP="00832809">
            <w:pPr>
              <w:rPr>
                <w:rFonts w:ascii="Arial" w:hAnsi="Arial" w:cs="Arial"/>
              </w:rPr>
            </w:pPr>
          </w:p>
        </w:tc>
      </w:tr>
      <w:tr w:rsidR="00D31BC3" w:rsidRPr="00CA2FC9" w:rsidTr="002D055E">
        <w:trPr>
          <w:trHeight w:val="280"/>
        </w:trPr>
        <w:tc>
          <w:tcPr>
            <w:tcW w:w="2225" w:type="dxa"/>
          </w:tcPr>
          <w:p w:rsidR="00D31BC3" w:rsidRPr="00CA2FC9" w:rsidRDefault="00D31BC3" w:rsidP="00832809">
            <w:pPr>
              <w:jc w:val="both"/>
              <w:rPr>
                <w:rFonts w:ascii="Arial" w:hAnsi="Arial" w:cs="Arial"/>
                <w:color w:val="000000"/>
              </w:rPr>
            </w:pPr>
            <w:r w:rsidRPr="00CA2FC9">
              <w:rPr>
                <w:rFonts w:ascii="Arial" w:hAnsi="Arial" w:cs="Arial"/>
                <w:color w:val="000000"/>
              </w:rPr>
              <w:lastRenderedPageBreak/>
              <w:t>ПК-7</w:t>
            </w:r>
          </w:p>
          <w:p w:rsidR="00D31BC3" w:rsidRPr="00CA2FC9" w:rsidRDefault="00D31BC3" w:rsidP="00832809">
            <w:pPr>
              <w:jc w:val="both"/>
              <w:rPr>
                <w:rFonts w:ascii="Arial" w:hAnsi="Arial" w:cs="Arial"/>
                <w:color w:val="000000"/>
              </w:rPr>
            </w:pPr>
            <w:r w:rsidRPr="00CA2FC9">
              <w:rPr>
                <w:rFonts w:ascii="Arial" w:hAnsi="Arial" w:cs="Arial"/>
                <w:color w:val="000000"/>
              </w:rPr>
              <w:t xml:space="preserve">способностью осуществлять предпереводческий анализ письменного и устного текста, способствующий точному восприятию исходного высказывания, прогнозированию вероятного </w:t>
            </w:r>
            <w:r w:rsidRPr="00CA2FC9">
              <w:rPr>
                <w:rFonts w:ascii="Arial" w:hAnsi="Arial" w:cs="Arial"/>
                <w:color w:val="000000"/>
              </w:rPr>
              <w:lastRenderedPageBreak/>
              <w:t>когнитивного диссонанса и несоответствий в процессе перевода и способов их преодоления</w:t>
            </w:r>
          </w:p>
          <w:p w:rsidR="00D31BC3" w:rsidRPr="00CA2FC9" w:rsidRDefault="00D31BC3" w:rsidP="00832809">
            <w:pPr>
              <w:jc w:val="both"/>
              <w:outlineLvl w:val="1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787" w:type="dxa"/>
          </w:tcPr>
          <w:p w:rsidR="002D055E" w:rsidRPr="00CA2FC9" w:rsidRDefault="002D055E" w:rsidP="002D055E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color w:val="000000"/>
                <w:sz w:val="24"/>
                <w:szCs w:val="24"/>
              </w:rPr>
              <w:lastRenderedPageBreak/>
              <w:t xml:space="preserve">знать: </w:t>
            </w:r>
            <w:r w:rsidRPr="00CA2FC9">
              <w:rPr>
                <w:sz w:val="24"/>
                <w:szCs w:val="24"/>
              </w:rPr>
              <w:t xml:space="preserve">составляющие прагматического </w:t>
            </w:r>
          </w:p>
          <w:p w:rsidR="002D055E" w:rsidRPr="00CA2FC9" w:rsidRDefault="002D055E" w:rsidP="002D055E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 xml:space="preserve">потенциала текста;             </w:t>
            </w:r>
          </w:p>
          <w:p w:rsidR="002D055E" w:rsidRPr="00CA2FC9" w:rsidRDefault="002D055E" w:rsidP="002D055E">
            <w:pPr>
              <w:pStyle w:val="ConsPlusCell"/>
              <w:rPr>
                <w:sz w:val="24"/>
                <w:szCs w:val="24"/>
              </w:rPr>
            </w:pPr>
          </w:p>
          <w:p w:rsidR="002D055E" w:rsidRPr="00CA2FC9" w:rsidRDefault="002D055E" w:rsidP="002D055E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 xml:space="preserve">структуру и смысловую        </w:t>
            </w:r>
          </w:p>
          <w:p w:rsidR="002D055E" w:rsidRPr="00CA2FC9" w:rsidRDefault="002D055E" w:rsidP="002D055E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 xml:space="preserve">архитектонику текста;          </w:t>
            </w:r>
          </w:p>
          <w:p w:rsidR="002D055E" w:rsidRPr="00CA2FC9" w:rsidRDefault="002D055E" w:rsidP="002D055E">
            <w:pPr>
              <w:pStyle w:val="ConsPlusCell"/>
              <w:rPr>
                <w:sz w:val="24"/>
                <w:szCs w:val="24"/>
              </w:rPr>
            </w:pPr>
          </w:p>
          <w:p w:rsidR="002D055E" w:rsidRPr="00CA2FC9" w:rsidRDefault="002D055E" w:rsidP="002D055E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 xml:space="preserve">виды синтаксических связей,  </w:t>
            </w:r>
          </w:p>
          <w:p w:rsidR="002D055E" w:rsidRPr="00CA2FC9" w:rsidRDefault="002D055E" w:rsidP="002D055E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 xml:space="preserve">типы предложений;              </w:t>
            </w:r>
          </w:p>
          <w:p w:rsidR="002D055E" w:rsidRPr="00CA2FC9" w:rsidRDefault="002D055E" w:rsidP="002D055E">
            <w:pPr>
              <w:pStyle w:val="ConsPlusCell"/>
              <w:rPr>
                <w:sz w:val="24"/>
                <w:szCs w:val="24"/>
              </w:rPr>
            </w:pPr>
          </w:p>
          <w:p w:rsidR="002D055E" w:rsidRPr="00CA2FC9" w:rsidRDefault="002D055E" w:rsidP="002D055E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 xml:space="preserve">средства выражения           </w:t>
            </w:r>
          </w:p>
          <w:p w:rsidR="002D055E" w:rsidRPr="00CA2FC9" w:rsidRDefault="002D055E" w:rsidP="002D055E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lastRenderedPageBreak/>
              <w:t xml:space="preserve">темарематической структуры     </w:t>
            </w:r>
          </w:p>
          <w:p w:rsidR="002D055E" w:rsidRPr="00CA2FC9" w:rsidRDefault="002D055E" w:rsidP="002D055E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 xml:space="preserve">предложений;                   </w:t>
            </w:r>
          </w:p>
          <w:p w:rsidR="002D055E" w:rsidRPr="00CA2FC9" w:rsidRDefault="002D055E" w:rsidP="002D055E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color w:val="000000"/>
                <w:sz w:val="24"/>
                <w:szCs w:val="24"/>
              </w:rPr>
              <w:t xml:space="preserve">уметь: </w:t>
            </w:r>
            <w:r w:rsidRPr="00CA2FC9">
              <w:rPr>
                <w:sz w:val="24"/>
                <w:szCs w:val="24"/>
              </w:rPr>
              <w:t xml:space="preserve">проводить анализ структуры и </w:t>
            </w:r>
          </w:p>
          <w:p w:rsidR="002D055E" w:rsidRPr="00CA2FC9" w:rsidRDefault="002D055E" w:rsidP="002D055E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 xml:space="preserve">смысловой архитектоники текста </w:t>
            </w:r>
          </w:p>
          <w:p w:rsidR="002D055E" w:rsidRPr="00CA2FC9" w:rsidRDefault="002D055E" w:rsidP="002D055E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 xml:space="preserve">в целом и на уровне его        </w:t>
            </w:r>
          </w:p>
          <w:p w:rsidR="002D055E" w:rsidRPr="00CA2FC9" w:rsidRDefault="002D055E" w:rsidP="002D055E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 xml:space="preserve">микроструктур;                 </w:t>
            </w:r>
          </w:p>
          <w:p w:rsidR="002D055E" w:rsidRPr="00CA2FC9" w:rsidRDefault="002D055E" w:rsidP="002D055E">
            <w:pPr>
              <w:pStyle w:val="ConsPlusCell"/>
              <w:rPr>
                <w:sz w:val="24"/>
                <w:szCs w:val="24"/>
              </w:rPr>
            </w:pPr>
          </w:p>
          <w:p w:rsidR="002D055E" w:rsidRPr="00CA2FC9" w:rsidRDefault="002D055E" w:rsidP="002D055E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 xml:space="preserve">идентифицировать основные    </w:t>
            </w:r>
          </w:p>
          <w:p w:rsidR="002D055E" w:rsidRPr="00CA2FC9" w:rsidRDefault="002D055E" w:rsidP="002D055E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 xml:space="preserve">текстовые категории, виды      </w:t>
            </w:r>
          </w:p>
          <w:p w:rsidR="002D055E" w:rsidRPr="00CA2FC9" w:rsidRDefault="002D055E" w:rsidP="002D055E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 xml:space="preserve">синтаксической связи, типы     </w:t>
            </w:r>
          </w:p>
          <w:p w:rsidR="002D055E" w:rsidRPr="00CA2FC9" w:rsidRDefault="002D055E" w:rsidP="002D055E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 xml:space="preserve">предложений;                   </w:t>
            </w:r>
          </w:p>
          <w:p w:rsidR="002D055E" w:rsidRPr="00CA2FC9" w:rsidRDefault="002D055E" w:rsidP="002D055E">
            <w:pPr>
              <w:pStyle w:val="ConsPlusCell"/>
              <w:rPr>
                <w:sz w:val="24"/>
                <w:szCs w:val="24"/>
              </w:rPr>
            </w:pPr>
          </w:p>
          <w:p w:rsidR="002D055E" w:rsidRPr="00CA2FC9" w:rsidRDefault="002D055E" w:rsidP="002D055E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>определять средства выражения</w:t>
            </w:r>
          </w:p>
          <w:p w:rsidR="002D055E" w:rsidRPr="00CA2FC9" w:rsidRDefault="002D055E" w:rsidP="002D055E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 xml:space="preserve">тема-рематической структуры    </w:t>
            </w:r>
          </w:p>
          <w:p w:rsidR="002D055E" w:rsidRPr="00CA2FC9" w:rsidRDefault="002D055E" w:rsidP="002D055E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 xml:space="preserve">предложений;                   </w:t>
            </w:r>
          </w:p>
          <w:p w:rsidR="002D055E" w:rsidRPr="00CA2FC9" w:rsidRDefault="002D055E" w:rsidP="002D055E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color w:val="000000"/>
                <w:sz w:val="24"/>
                <w:szCs w:val="24"/>
              </w:rPr>
              <w:t>владеть (иметь навык(и)):</w:t>
            </w:r>
            <w:r w:rsidRPr="00CA2FC9">
              <w:rPr>
                <w:sz w:val="24"/>
                <w:szCs w:val="24"/>
              </w:rPr>
              <w:t xml:space="preserve"> методикой предпереводческих  </w:t>
            </w:r>
          </w:p>
          <w:p w:rsidR="002D055E" w:rsidRPr="00CA2FC9" w:rsidRDefault="002D055E" w:rsidP="002D055E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 xml:space="preserve">алгоритмов анализа письменного </w:t>
            </w:r>
          </w:p>
          <w:p w:rsidR="002D055E" w:rsidRPr="00CA2FC9" w:rsidRDefault="002D055E" w:rsidP="002D055E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 xml:space="preserve">текста, способствующих точному </w:t>
            </w:r>
          </w:p>
          <w:p w:rsidR="002D055E" w:rsidRPr="00CA2FC9" w:rsidRDefault="002D055E" w:rsidP="002D055E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 xml:space="preserve">восприятию исходного           </w:t>
            </w:r>
          </w:p>
          <w:p w:rsidR="002D055E" w:rsidRPr="00CA2FC9" w:rsidRDefault="002D055E" w:rsidP="002D055E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 xml:space="preserve">высказывания, прогнозированию  </w:t>
            </w:r>
          </w:p>
          <w:p w:rsidR="002D055E" w:rsidRPr="00CA2FC9" w:rsidRDefault="002D055E" w:rsidP="002D055E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 xml:space="preserve">вероятного когнитивного        </w:t>
            </w:r>
          </w:p>
          <w:p w:rsidR="002D055E" w:rsidRPr="00CA2FC9" w:rsidRDefault="002D055E" w:rsidP="002D055E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 xml:space="preserve">диссонанса и несоответствий в  </w:t>
            </w:r>
          </w:p>
          <w:p w:rsidR="002D055E" w:rsidRPr="00CA2FC9" w:rsidRDefault="002D055E" w:rsidP="002D055E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>процессе перевода и способов их</w:t>
            </w:r>
          </w:p>
          <w:p w:rsidR="00D31BC3" w:rsidRPr="00CA2FC9" w:rsidRDefault="002D055E" w:rsidP="002D055E">
            <w:pPr>
              <w:pStyle w:val="ConsPlusCell"/>
              <w:rPr>
                <w:b/>
                <w:color w:val="000000"/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 xml:space="preserve">преодоления;                   </w:t>
            </w:r>
          </w:p>
        </w:tc>
        <w:tc>
          <w:tcPr>
            <w:tcW w:w="2255" w:type="dxa"/>
            <w:vAlign w:val="center"/>
          </w:tcPr>
          <w:p w:rsidR="00D31BC3" w:rsidRPr="00CA2FC9" w:rsidRDefault="002D055E" w:rsidP="00832809">
            <w:pPr>
              <w:autoSpaceDE w:val="0"/>
              <w:jc w:val="both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lastRenderedPageBreak/>
              <w:t>все</w:t>
            </w:r>
          </w:p>
        </w:tc>
        <w:tc>
          <w:tcPr>
            <w:tcW w:w="1856" w:type="dxa"/>
          </w:tcPr>
          <w:p w:rsidR="001A1C36" w:rsidRPr="00CA2FC9" w:rsidRDefault="001A1C36" w:rsidP="001A1C36">
            <w:pPr>
              <w:jc w:val="center"/>
              <w:rPr>
                <w:rFonts w:ascii="Arial" w:hAnsi="Arial" w:cs="Arial"/>
                <w:lang w:eastAsia="en-US"/>
              </w:rPr>
            </w:pPr>
            <w:r w:rsidRPr="00CA2FC9">
              <w:rPr>
                <w:rFonts w:ascii="Arial" w:hAnsi="Arial" w:cs="Arial"/>
                <w:lang w:eastAsia="en-US"/>
              </w:rPr>
              <w:t>Практические задания 1-</w:t>
            </w:r>
            <w:r w:rsidR="006E48DB" w:rsidRPr="00CA2FC9">
              <w:rPr>
                <w:rFonts w:ascii="Arial" w:hAnsi="Arial" w:cs="Arial"/>
                <w:lang w:eastAsia="en-US"/>
              </w:rPr>
              <w:t>10</w:t>
            </w:r>
          </w:p>
          <w:p w:rsidR="00D31BC3" w:rsidRPr="00CA2FC9" w:rsidRDefault="00D31BC3" w:rsidP="00832809">
            <w:pPr>
              <w:rPr>
                <w:rFonts w:ascii="Arial" w:hAnsi="Arial" w:cs="Arial"/>
              </w:rPr>
            </w:pPr>
          </w:p>
        </w:tc>
      </w:tr>
      <w:tr w:rsidR="00D31BC3" w:rsidRPr="00CA2FC9" w:rsidTr="002D055E">
        <w:trPr>
          <w:trHeight w:val="280"/>
        </w:trPr>
        <w:tc>
          <w:tcPr>
            <w:tcW w:w="2225" w:type="dxa"/>
          </w:tcPr>
          <w:p w:rsidR="00D31BC3" w:rsidRPr="00CA2FC9" w:rsidRDefault="00D31BC3" w:rsidP="00832809">
            <w:pPr>
              <w:jc w:val="both"/>
              <w:rPr>
                <w:rFonts w:ascii="Arial" w:hAnsi="Arial" w:cs="Arial"/>
                <w:color w:val="000000"/>
              </w:rPr>
            </w:pPr>
            <w:r w:rsidRPr="00CA2FC9">
              <w:rPr>
                <w:rFonts w:ascii="Arial" w:hAnsi="Arial" w:cs="Arial"/>
                <w:color w:val="000000"/>
              </w:rPr>
              <w:lastRenderedPageBreak/>
              <w:t>ПК-8</w:t>
            </w:r>
          </w:p>
          <w:p w:rsidR="00D31BC3" w:rsidRPr="00CA2FC9" w:rsidRDefault="00D31BC3" w:rsidP="00832809">
            <w:pPr>
              <w:jc w:val="both"/>
              <w:rPr>
                <w:rFonts w:ascii="Arial" w:hAnsi="Arial" w:cs="Arial"/>
                <w:color w:val="000000"/>
              </w:rPr>
            </w:pPr>
            <w:r w:rsidRPr="00CA2FC9">
              <w:rPr>
                <w:rFonts w:ascii="Arial" w:hAnsi="Arial" w:cs="Arial"/>
                <w:color w:val="000000"/>
              </w:rPr>
              <w:t>способностью применять методику ориентированного поиска информации в справочной, специальной литературе и компьютерных сетях</w:t>
            </w:r>
          </w:p>
          <w:p w:rsidR="00D31BC3" w:rsidRPr="00CA2FC9" w:rsidRDefault="00D31BC3" w:rsidP="00832809">
            <w:pPr>
              <w:jc w:val="both"/>
              <w:outlineLvl w:val="1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787" w:type="dxa"/>
          </w:tcPr>
          <w:p w:rsidR="002D055E" w:rsidRPr="00CA2FC9" w:rsidRDefault="002D055E" w:rsidP="002D055E">
            <w:pPr>
              <w:jc w:val="both"/>
              <w:rPr>
                <w:rFonts w:ascii="Arial" w:hAnsi="Arial" w:cs="Arial"/>
                <w:color w:val="000000"/>
              </w:rPr>
            </w:pPr>
            <w:r w:rsidRPr="00CA2FC9">
              <w:rPr>
                <w:rFonts w:ascii="Arial" w:hAnsi="Arial" w:cs="Arial"/>
                <w:color w:val="000000"/>
              </w:rPr>
              <w:t>знать: основные методы ориентированного поиска информации в справочной, специальной литературе и компьютерных сетях</w:t>
            </w:r>
          </w:p>
          <w:p w:rsidR="002D055E" w:rsidRPr="00CA2FC9" w:rsidRDefault="002D055E" w:rsidP="002D055E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color w:val="000000"/>
                <w:sz w:val="24"/>
                <w:szCs w:val="24"/>
              </w:rPr>
              <w:t xml:space="preserve">уметь: </w:t>
            </w:r>
            <w:r w:rsidRPr="00CA2FC9">
              <w:rPr>
                <w:sz w:val="24"/>
                <w:szCs w:val="24"/>
              </w:rPr>
              <w:t xml:space="preserve">правильно пользоваться       </w:t>
            </w:r>
          </w:p>
          <w:p w:rsidR="002D055E" w:rsidRPr="00CA2FC9" w:rsidRDefault="002D055E" w:rsidP="002D055E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 xml:space="preserve">толковыми, специальными        </w:t>
            </w:r>
          </w:p>
          <w:p w:rsidR="002D055E" w:rsidRPr="00CA2FC9" w:rsidRDefault="002D055E" w:rsidP="002D055E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 xml:space="preserve">словарями и справочной         </w:t>
            </w:r>
          </w:p>
          <w:p w:rsidR="002D055E" w:rsidRPr="00CA2FC9" w:rsidRDefault="002D055E" w:rsidP="002D055E">
            <w:pPr>
              <w:jc w:val="both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 xml:space="preserve">литературой;                   </w:t>
            </w:r>
          </w:p>
          <w:p w:rsidR="002D055E" w:rsidRPr="00CA2FC9" w:rsidRDefault="002D055E" w:rsidP="002D055E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color w:val="000000"/>
                <w:sz w:val="24"/>
                <w:szCs w:val="24"/>
              </w:rPr>
              <w:t xml:space="preserve">владеть (иметь навык(и)): </w:t>
            </w:r>
            <w:r w:rsidRPr="00CA2FC9">
              <w:rPr>
                <w:sz w:val="24"/>
                <w:szCs w:val="24"/>
              </w:rPr>
              <w:t xml:space="preserve">методикой подготовки к       </w:t>
            </w:r>
          </w:p>
          <w:p w:rsidR="002D055E" w:rsidRPr="00CA2FC9" w:rsidRDefault="002D055E" w:rsidP="002D055E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 xml:space="preserve">выполнению письменного и       </w:t>
            </w:r>
          </w:p>
          <w:p w:rsidR="002D055E" w:rsidRPr="00CA2FC9" w:rsidRDefault="002D055E" w:rsidP="002D055E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 xml:space="preserve">устного перевода, включая      </w:t>
            </w:r>
          </w:p>
          <w:p w:rsidR="002D055E" w:rsidRPr="00CA2FC9" w:rsidRDefault="002D055E" w:rsidP="002D055E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 xml:space="preserve">ориентированный поиск          </w:t>
            </w:r>
          </w:p>
          <w:p w:rsidR="002D055E" w:rsidRPr="00CA2FC9" w:rsidRDefault="002D055E" w:rsidP="002D055E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lastRenderedPageBreak/>
              <w:t xml:space="preserve">информации в справочной,       </w:t>
            </w:r>
          </w:p>
          <w:p w:rsidR="002D055E" w:rsidRPr="00CA2FC9" w:rsidRDefault="002D055E" w:rsidP="002D055E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 xml:space="preserve">специальной литературе и       </w:t>
            </w:r>
          </w:p>
          <w:p w:rsidR="002D055E" w:rsidRPr="00CA2FC9" w:rsidRDefault="002D055E" w:rsidP="002D055E">
            <w:pPr>
              <w:pStyle w:val="ConsPlusNormal"/>
              <w:jc w:val="both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>компьютерных сетях;</w:t>
            </w:r>
          </w:p>
          <w:p w:rsidR="002D055E" w:rsidRPr="00CA2FC9" w:rsidRDefault="002D055E" w:rsidP="002D055E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D055E" w:rsidRPr="00CA2FC9" w:rsidRDefault="002D055E" w:rsidP="002D055E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 xml:space="preserve">методикой использования      </w:t>
            </w:r>
          </w:p>
          <w:p w:rsidR="002D055E" w:rsidRPr="00CA2FC9" w:rsidRDefault="002D055E" w:rsidP="002D055E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 xml:space="preserve">словарей, включая электронные; </w:t>
            </w:r>
          </w:p>
          <w:p w:rsidR="00D31BC3" w:rsidRPr="00CA2FC9" w:rsidRDefault="00D31BC3" w:rsidP="00832809">
            <w:pPr>
              <w:jc w:val="both"/>
              <w:outlineLvl w:val="1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55" w:type="dxa"/>
            <w:vAlign w:val="center"/>
          </w:tcPr>
          <w:p w:rsidR="00D31BC3" w:rsidRPr="00CA2FC9" w:rsidRDefault="002D055E" w:rsidP="00832809">
            <w:pPr>
              <w:autoSpaceDE w:val="0"/>
              <w:jc w:val="both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lastRenderedPageBreak/>
              <w:t>все</w:t>
            </w:r>
          </w:p>
        </w:tc>
        <w:tc>
          <w:tcPr>
            <w:tcW w:w="1856" w:type="dxa"/>
          </w:tcPr>
          <w:p w:rsidR="001A1C36" w:rsidRPr="00CA2FC9" w:rsidRDefault="001A1C36" w:rsidP="001A1C36">
            <w:pPr>
              <w:jc w:val="center"/>
              <w:rPr>
                <w:rFonts w:ascii="Arial" w:hAnsi="Arial" w:cs="Arial"/>
                <w:lang w:eastAsia="en-US"/>
              </w:rPr>
            </w:pPr>
            <w:r w:rsidRPr="00CA2FC9">
              <w:rPr>
                <w:rFonts w:ascii="Arial" w:hAnsi="Arial" w:cs="Arial"/>
                <w:lang w:eastAsia="en-US"/>
              </w:rPr>
              <w:t>Практические задания 1-</w:t>
            </w:r>
            <w:r w:rsidR="006E48DB" w:rsidRPr="00CA2FC9">
              <w:rPr>
                <w:rFonts w:ascii="Arial" w:hAnsi="Arial" w:cs="Arial"/>
                <w:lang w:eastAsia="en-US"/>
              </w:rPr>
              <w:t>10</w:t>
            </w:r>
          </w:p>
          <w:p w:rsidR="00D31BC3" w:rsidRPr="00CA2FC9" w:rsidRDefault="00D31BC3" w:rsidP="00832809">
            <w:pPr>
              <w:rPr>
                <w:rFonts w:ascii="Arial" w:hAnsi="Arial" w:cs="Arial"/>
              </w:rPr>
            </w:pPr>
          </w:p>
        </w:tc>
      </w:tr>
      <w:tr w:rsidR="00D31BC3" w:rsidRPr="00CA2FC9" w:rsidTr="002D055E">
        <w:trPr>
          <w:trHeight w:val="280"/>
        </w:trPr>
        <w:tc>
          <w:tcPr>
            <w:tcW w:w="2225" w:type="dxa"/>
          </w:tcPr>
          <w:p w:rsidR="00D31BC3" w:rsidRPr="00CA2FC9" w:rsidRDefault="00D31BC3" w:rsidP="00832809">
            <w:pPr>
              <w:jc w:val="both"/>
              <w:rPr>
                <w:rFonts w:ascii="Arial" w:hAnsi="Arial" w:cs="Arial"/>
                <w:color w:val="000000"/>
              </w:rPr>
            </w:pPr>
            <w:r w:rsidRPr="00CA2FC9">
              <w:rPr>
                <w:rFonts w:ascii="Arial" w:hAnsi="Arial" w:cs="Arial"/>
                <w:color w:val="000000"/>
              </w:rPr>
              <w:lastRenderedPageBreak/>
              <w:t>ПК-9</w:t>
            </w:r>
          </w:p>
          <w:p w:rsidR="00D31BC3" w:rsidRPr="00CA2FC9" w:rsidRDefault="00D31BC3" w:rsidP="00832809">
            <w:pPr>
              <w:jc w:val="both"/>
              <w:rPr>
                <w:rFonts w:ascii="Arial" w:hAnsi="Arial" w:cs="Arial"/>
                <w:color w:val="000000"/>
              </w:rPr>
            </w:pPr>
            <w:r w:rsidRPr="00CA2FC9">
              <w:rPr>
                <w:rFonts w:ascii="Arial" w:hAnsi="Arial" w:cs="Arial"/>
                <w:color w:val="000000"/>
              </w:rPr>
              <w:t>способностью применять переводческие трансформации для достижения необходимого уровня эквивалентности и репрезентативности при выполнении всех видов перевода</w:t>
            </w:r>
          </w:p>
          <w:p w:rsidR="00D31BC3" w:rsidRPr="00CA2FC9" w:rsidRDefault="00D31BC3" w:rsidP="00832809">
            <w:pPr>
              <w:jc w:val="both"/>
              <w:outlineLvl w:val="1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787" w:type="dxa"/>
          </w:tcPr>
          <w:p w:rsidR="002D055E" w:rsidRPr="00CA2FC9" w:rsidRDefault="002D055E" w:rsidP="002D055E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CA2FC9">
              <w:rPr>
                <w:color w:val="000000"/>
                <w:sz w:val="24"/>
                <w:szCs w:val="24"/>
              </w:rPr>
              <w:t>знать:</w:t>
            </w:r>
            <w:r w:rsidRPr="00CA2FC9">
              <w:rPr>
                <w:sz w:val="24"/>
                <w:szCs w:val="24"/>
              </w:rPr>
              <w:t xml:space="preserve"> основные способы достижения  эквивалентности в письменном и устном переводе и переводческие трансформации;        </w:t>
            </w:r>
          </w:p>
          <w:p w:rsidR="002D055E" w:rsidRPr="00CA2FC9" w:rsidRDefault="002D055E" w:rsidP="002D055E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  <w:p w:rsidR="002D055E" w:rsidRPr="00CA2FC9" w:rsidRDefault="002D055E" w:rsidP="002D055E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color w:val="000000"/>
                <w:sz w:val="24"/>
                <w:szCs w:val="24"/>
              </w:rPr>
              <w:t xml:space="preserve">уметь: </w:t>
            </w:r>
            <w:r w:rsidRPr="00CA2FC9">
              <w:rPr>
                <w:sz w:val="24"/>
                <w:szCs w:val="24"/>
              </w:rPr>
              <w:t xml:space="preserve">применять основные лексико-  </w:t>
            </w:r>
          </w:p>
          <w:p w:rsidR="002D055E" w:rsidRPr="00CA2FC9" w:rsidRDefault="002D055E" w:rsidP="002D055E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>грамматические и синтаксические</w:t>
            </w:r>
          </w:p>
          <w:p w:rsidR="002D055E" w:rsidRPr="00CA2FC9" w:rsidRDefault="002D055E" w:rsidP="002D055E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 xml:space="preserve">трансформации: </w:t>
            </w:r>
          </w:p>
          <w:p w:rsidR="002D055E" w:rsidRPr="00CA2FC9" w:rsidRDefault="002D055E" w:rsidP="002D055E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 xml:space="preserve">для достижения эквивалентности в письменном переводе      </w:t>
            </w:r>
          </w:p>
          <w:p w:rsidR="002D055E" w:rsidRPr="00CA2FC9" w:rsidRDefault="002D055E" w:rsidP="002D055E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2D055E" w:rsidRPr="00CA2FC9" w:rsidRDefault="002D055E" w:rsidP="002D055E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  <w:p w:rsidR="002D055E" w:rsidRPr="00CA2FC9" w:rsidRDefault="002D055E" w:rsidP="002D055E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  <w:p w:rsidR="00D31BC3" w:rsidRPr="00CA2FC9" w:rsidRDefault="002D055E" w:rsidP="002D055E">
            <w:pPr>
              <w:jc w:val="both"/>
              <w:outlineLvl w:val="1"/>
              <w:rPr>
                <w:rFonts w:ascii="Arial" w:hAnsi="Arial" w:cs="Arial"/>
                <w:b/>
                <w:color w:val="000000"/>
              </w:rPr>
            </w:pPr>
            <w:r w:rsidRPr="00CA2FC9">
              <w:rPr>
                <w:rFonts w:ascii="Arial" w:hAnsi="Arial" w:cs="Arial"/>
                <w:color w:val="000000"/>
              </w:rPr>
              <w:t xml:space="preserve">владеть (иметь навык(и)): </w:t>
            </w:r>
            <w:r w:rsidRPr="00CA2FC9">
              <w:rPr>
                <w:rFonts w:ascii="Arial" w:hAnsi="Arial" w:cs="Arial"/>
              </w:rPr>
              <w:t xml:space="preserve">технологией перевода, включающей умение выполнять необходимые переводческие операции и приёмы в целях достижения необходимого уровня эквивалентности                                      </w:t>
            </w:r>
          </w:p>
        </w:tc>
        <w:tc>
          <w:tcPr>
            <w:tcW w:w="2255" w:type="dxa"/>
            <w:vAlign w:val="center"/>
          </w:tcPr>
          <w:p w:rsidR="00D31BC3" w:rsidRPr="00CA2FC9" w:rsidRDefault="002D055E" w:rsidP="002D055E">
            <w:pPr>
              <w:autoSpaceDE w:val="0"/>
              <w:jc w:val="both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все</w:t>
            </w:r>
          </w:p>
        </w:tc>
        <w:tc>
          <w:tcPr>
            <w:tcW w:w="1856" w:type="dxa"/>
          </w:tcPr>
          <w:p w:rsidR="001A1C36" w:rsidRPr="00CA2FC9" w:rsidRDefault="001A1C36" w:rsidP="001A1C36">
            <w:pPr>
              <w:jc w:val="center"/>
              <w:rPr>
                <w:rFonts w:ascii="Arial" w:hAnsi="Arial" w:cs="Arial"/>
                <w:lang w:eastAsia="en-US"/>
              </w:rPr>
            </w:pPr>
            <w:r w:rsidRPr="00CA2FC9">
              <w:rPr>
                <w:rFonts w:ascii="Arial" w:hAnsi="Arial" w:cs="Arial"/>
                <w:lang w:eastAsia="en-US"/>
              </w:rPr>
              <w:t>Практические задания 1-</w:t>
            </w:r>
            <w:r w:rsidR="006E48DB" w:rsidRPr="00CA2FC9">
              <w:rPr>
                <w:rFonts w:ascii="Arial" w:hAnsi="Arial" w:cs="Arial"/>
                <w:lang w:eastAsia="en-US"/>
              </w:rPr>
              <w:t>10</w:t>
            </w:r>
          </w:p>
          <w:p w:rsidR="00D31BC3" w:rsidRPr="00CA2FC9" w:rsidRDefault="00D31BC3" w:rsidP="00832809">
            <w:pPr>
              <w:rPr>
                <w:rFonts w:ascii="Arial" w:hAnsi="Arial" w:cs="Arial"/>
              </w:rPr>
            </w:pPr>
          </w:p>
        </w:tc>
      </w:tr>
      <w:tr w:rsidR="00D31BC3" w:rsidRPr="00CA2FC9" w:rsidTr="002D055E">
        <w:trPr>
          <w:trHeight w:val="280"/>
        </w:trPr>
        <w:tc>
          <w:tcPr>
            <w:tcW w:w="2225" w:type="dxa"/>
          </w:tcPr>
          <w:p w:rsidR="00D31BC3" w:rsidRPr="00CA2FC9" w:rsidRDefault="00D31BC3" w:rsidP="00832809">
            <w:pPr>
              <w:jc w:val="both"/>
              <w:rPr>
                <w:rFonts w:ascii="Arial" w:hAnsi="Arial" w:cs="Arial"/>
                <w:color w:val="000000"/>
              </w:rPr>
            </w:pPr>
            <w:r w:rsidRPr="00CA2FC9">
              <w:rPr>
                <w:rFonts w:ascii="Arial" w:hAnsi="Arial" w:cs="Arial"/>
                <w:color w:val="000000"/>
              </w:rPr>
              <w:t>ПК-10</w:t>
            </w:r>
          </w:p>
          <w:p w:rsidR="00D31BC3" w:rsidRPr="00CA2FC9" w:rsidRDefault="00D31BC3" w:rsidP="00832809">
            <w:pPr>
              <w:jc w:val="both"/>
              <w:rPr>
                <w:rFonts w:ascii="Arial" w:hAnsi="Arial" w:cs="Arial"/>
                <w:color w:val="000000"/>
              </w:rPr>
            </w:pPr>
            <w:r w:rsidRPr="00CA2FC9">
              <w:rPr>
                <w:rFonts w:ascii="Arial" w:hAnsi="Arial" w:cs="Arial"/>
                <w:color w:val="000000"/>
              </w:rPr>
              <w:t>способностью осуществлять послепереводческое саморедактирование и контрольное редактирование текста перевода</w:t>
            </w:r>
          </w:p>
          <w:p w:rsidR="00D31BC3" w:rsidRPr="00CA2FC9" w:rsidRDefault="00D31BC3" w:rsidP="00832809">
            <w:pPr>
              <w:jc w:val="both"/>
              <w:outlineLvl w:val="1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787" w:type="dxa"/>
          </w:tcPr>
          <w:p w:rsidR="002D055E" w:rsidRPr="00CA2FC9" w:rsidRDefault="002D055E" w:rsidP="002D055E">
            <w:pPr>
              <w:jc w:val="both"/>
              <w:rPr>
                <w:rFonts w:ascii="Arial" w:hAnsi="Arial" w:cs="Arial"/>
                <w:color w:val="000000"/>
              </w:rPr>
            </w:pPr>
            <w:r w:rsidRPr="00CA2FC9">
              <w:rPr>
                <w:rFonts w:ascii="Arial" w:hAnsi="Arial" w:cs="Arial"/>
                <w:color w:val="000000"/>
              </w:rPr>
              <w:t>знать:</w:t>
            </w:r>
            <w:r w:rsidRPr="00CA2FC9">
              <w:rPr>
                <w:rFonts w:ascii="Arial" w:hAnsi="Arial" w:cs="Arial"/>
              </w:rPr>
              <w:t xml:space="preserve"> Нормы и узус переводящего языка</w:t>
            </w:r>
            <w:r w:rsidRPr="00CA2FC9">
              <w:rPr>
                <w:rFonts w:ascii="Arial" w:hAnsi="Arial" w:cs="Arial"/>
                <w:color w:val="000000"/>
              </w:rPr>
              <w:t xml:space="preserve"> </w:t>
            </w:r>
          </w:p>
          <w:p w:rsidR="002D055E" w:rsidRPr="00CA2FC9" w:rsidRDefault="002D055E" w:rsidP="002D055E">
            <w:pPr>
              <w:jc w:val="both"/>
              <w:rPr>
                <w:rFonts w:ascii="Arial" w:hAnsi="Arial" w:cs="Arial"/>
                <w:color w:val="000000"/>
              </w:rPr>
            </w:pPr>
            <w:r w:rsidRPr="00CA2FC9">
              <w:rPr>
                <w:rFonts w:ascii="Arial" w:hAnsi="Arial" w:cs="Arial"/>
                <w:color w:val="000000"/>
              </w:rPr>
              <w:t>уметь: осуществлять послепереводческое саморедактирование и контрольное редактирование текста перевода</w:t>
            </w:r>
          </w:p>
          <w:p w:rsidR="002D055E" w:rsidRPr="00CA2FC9" w:rsidRDefault="002D055E" w:rsidP="002D055E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  <w:p w:rsidR="002D055E" w:rsidRPr="00CA2FC9" w:rsidRDefault="002D055E" w:rsidP="002D055E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  <w:p w:rsidR="002D055E" w:rsidRPr="00CA2FC9" w:rsidRDefault="002D055E" w:rsidP="002D055E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color w:val="000000"/>
                <w:sz w:val="24"/>
                <w:szCs w:val="24"/>
              </w:rPr>
              <w:t xml:space="preserve">владеть (иметь навык(и)): </w:t>
            </w:r>
            <w:r w:rsidRPr="00CA2FC9">
              <w:rPr>
                <w:sz w:val="24"/>
                <w:szCs w:val="24"/>
              </w:rPr>
              <w:t xml:space="preserve">навыками послепереводческого </w:t>
            </w:r>
          </w:p>
          <w:p w:rsidR="002D055E" w:rsidRPr="00CA2FC9" w:rsidRDefault="002D055E" w:rsidP="002D055E">
            <w:pPr>
              <w:pStyle w:val="ConsPlusCell"/>
              <w:rPr>
                <w:sz w:val="24"/>
                <w:szCs w:val="24"/>
              </w:rPr>
            </w:pPr>
            <w:r w:rsidRPr="00CA2FC9">
              <w:rPr>
                <w:sz w:val="24"/>
                <w:szCs w:val="24"/>
              </w:rPr>
              <w:t xml:space="preserve">саморедактирования;            </w:t>
            </w:r>
          </w:p>
          <w:p w:rsidR="00D31BC3" w:rsidRPr="00CA2FC9" w:rsidRDefault="00D31BC3" w:rsidP="00832809">
            <w:pPr>
              <w:jc w:val="both"/>
              <w:outlineLvl w:val="1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55" w:type="dxa"/>
            <w:vAlign w:val="center"/>
          </w:tcPr>
          <w:p w:rsidR="00D31BC3" w:rsidRPr="00CA2FC9" w:rsidRDefault="002D055E" w:rsidP="00832809">
            <w:pPr>
              <w:autoSpaceDE w:val="0"/>
              <w:jc w:val="both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все</w:t>
            </w:r>
          </w:p>
        </w:tc>
        <w:tc>
          <w:tcPr>
            <w:tcW w:w="1856" w:type="dxa"/>
          </w:tcPr>
          <w:p w:rsidR="001A1C36" w:rsidRPr="00CA2FC9" w:rsidRDefault="001A1C36" w:rsidP="001A1C36">
            <w:pPr>
              <w:jc w:val="center"/>
              <w:rPr>
                <w:rFonts w:ascii="Arial" w:hAnsi="Arial" w:cs="Arial"/>
                <w:lang w:eastAsia="en-US"/>
              </w:rPr>
            </w:pPr>
            <w:r w:rsidRPr="00CA2FC9">
              <w:rPr>
                <w:rFonts w:ascii="Arial" w:hAnsi="Arial" w:cs="Arial"/>
                <w:lang w:eastAsia="en-US"/>
              </w:rPr>
              <w:t>Практические задания 1-7</w:t>
            </w:r>
          </w:p>
          <w:p w:rsidR="00D31BC3" w:rsidRPr="00CA2FC9" w:rsidRDefault="00D31BC3" w:rsidP="00832809">
            <w:pPr>
              <w:rPr>
                <w:rFonts w:ascii="Arial" w:hAnsi="Arial" w:cs="Arial"/>
              </w:rPr>
            </w:pPr>
          </w:p>
        </w:tc>
      </w:tr>
      <w:tr w:rsidR="002D055E" w:rsidRPr="00CA2FC9" w:rsidTr="002D055E">
        <w:trPr>
          <w:trHeight w:val="280"/>
        </w:trPr>
        <w:tc>
          <w:tcPr>
            <w:tcW w:w="2225" w:type="dxa"/>
          </w:tcPr>
          <w:p w:rsidR="002D055E" w:rsidRPr="00CA2FC9" w:rsidRDefault="002D055E" w:rsidP="00832809">
            <w:pPr>
              <w:jc w:val="both"/>
              <w:rPr>
                <w:rFonts w:ascii="Arial" w:hAnsi="Arial" w:cs="Arial"/>
                <w:color w:val="000000"/>
              </w:rPr>
            </w:pPr>
            <w:r w:rsidRPr="00CA2FC9">
              <w:rPr>
                <w:rFonts w:ascii="Arial" w:hAnsi="Arial" w:cs="Arial"/>
                <w:color w:val="000000"/>
              </w:rPr>
              <w:t>ПК-19</w:t>
            </w:r>
          </w:p>
          <w:p w:rsidR="002D055E" w:rsidRPr="00CA2FC9" w:rsidRDefault="002D055E" w:rsidP="002D055E">
            <w:pPr>
              <w:jc w:val="both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 xml:space="preserve">способностью проводить </w:t>
            </w:r>
            <w:r w:rsidRPr="00CA2FC9">
              <w:rPr>
                <w:rFonts w:ascii="Arial" w:hAnsi="Arial" w:cs="Arial"/>
              </w:rPr>
              <w:lastRenderedPageBreak/>
              <w:t>лингвопереводческий анализ текста и создавать лингвопереводческий и лингвострановедческий комментарий к тексту</w:t>
            </w:r>
          </w:p>
          <w:p w:rsidR="002D055E" w:rsidRPr="00CA2FC9" w:rsidRDefault="002D055E" w:rsidP="0083280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787" w:type="dxa"/>
          </w:tcPr>
          <w:p w:rsidR="004629F9" w:rsidRPr="00CA2FC9" w:rsidRDefault="004629F9" w:rsidP="004629F9">
            <w:pPr>
              <w:pStyle w:val="ConsPlusNormal"/>
              <w:jc w:val="both"/>
              <w:rPr>
                <w:sz w:val="24"/>
                <w:szCs w:val="24"/>
              </w:rPr>
            </w:pPr>
            <w:r w:rsidRPr="00CA2FC9">
              <w:rPr>
                <w:color w:val="000000"/>
                <w:sz w:val="24"/>
                <w:szCs w:val="24"/>
              </w:rPr>
              <w:lastRenderedPageBreak/>
              <w:t xml:space="preserve">знать: </w:t>
            </w:r>
            <w:r w:rsidRPr="00CA2FC9">
              <w:rPr>
                <w:sz w:val="24"/>
                <w:szCs w:val="24"/>
              </w:rPr>
              <w:t>Схему лингвопереводческого анализа текста</w:t>
            </w:r>
          </w:p>
          <w:p w:rsidR="004629F9" w:rsidRPr="00CA2FC9" w:rsidRDefault="004629F9" w:rsidP="004629F9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4629F9" w:rsidRPr="00CA2FC9" w:rsidRDefault="004629F9" w:rsidP="004629F9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CA2FC9">
              <w:rPr>
                <w:rFonts w:ascii="Arial" w:hAnsi="Arial" w:cs="Arial"/>
              </w:rPr>
              <w:t>Правила составления лингвопереводческого и лингвострановедческого комментария к тексту</w:t>
            </w:r>
            <w:r w:rsidRPr="00CA2FC9">
              <w:rPr>
                <w:rFonts w:ascii="Arial" w:hAnsi="Arial" w:cs="Arial"/>
                <w:color w:val="000000"/>
              </w:rPr>
              <w:t xml:space="preserve"> </w:t>
            </w:r>
          </w:p>
          <w:p w:rsidR="004629F9" w:rsidRPr="00CA2FC9" w:rsidRDefault="004629F9" w:rsidP="004629F9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  <w:p w:rsidR="004629F9" w:rsidRPr="00CA2FC9" w:rsidRDefault="004629F9" w:rsidP="004629F9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CA2FC9">
              <w:rPr>
                <w:rFonts w:ascii="Arial" w:hAnsi="Arial" w:cs="Arial"/>
                <w:color w:val="000000"/>
              </w:rPr>
              <w:t xml:space="preserve">уметь: </w:t>
            </w:r>
            <w:r w:rsidRPr="00CA2FC9">
              <w:rPr>
                <w:rFonts w:ascii="Arial" w:hAnsi="Arial" w:cs="Arial"/>
              </w:rPr>
              <w:t>проводить лингвопереводческий анализ текста и создавать лингвопереводческий и лингвострановедческий комментарий к тексту</w:t>
            </w:r>
          </w:p>
          <w:p w:rsidR="004629F9" w:rsidRPr="00CA2FC9" w:rsidRDefault="004629F9" w:rsidP="004629F9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  <w:p w:rsidR="004629F9" w:rsidRPr="00CA2FC9" w:rsidRDefault="004629F9" w:rsidP="004629F9">
            <w:pPr>
              <w:jc w:val="both"/>
              <w:rPr>
                <w:rFonts w:ascii="Arial" w:hAnsi="Arial" w:cs="Arial"/>
                <w:color w:val="000000"/>
              </w:rPr>
            </w:pPr>
            <w:r w:rsidRPr="00CA2FC9">
              <w:rPr>
                <w:rFonts w:ascii="Arial" w:hAnsi="Arial" w:cs="Arial"/>
                <w:color w:val="000000"/>
              </w:rPr>
              <w:t xml:space="preserve">владеть (иметь навык(и)): </w:t>
            </w:r>
            <w:r w:rsidRPr="00CA2FC9">
              <w:rPr>
                <w:rFonts w:ascii="Arial" w:hAnsi="Arial" w:cs="Arial"/>
              </w:rPr>
              <w:t>Методикой лингвопереводческого анализа текста</w:t>
            </w:r>
          </w:p>
          <w:p w:rsidR="002D055E" w:rsidRPr="00CA2FC9" w:rsidRDefault="002D055E" w:rsidP="00832809">
            <w:pPr>
              <w:pStyle w:val="ConsPlusCell"/>
              <w:rPr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vAlign w:val="center"/>
          </w:tcPr>
          <w:p w:rsidR="002D055E" w:rsidRPr="00CA2FC9" w:rsidRDefault="004629F9" w:rsidP="00832809">
            <w:pPr>
              <w:autoSpaceDE w:val="0"/>
              <w:jc w:val="both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lastRenderedPageBreak/>
              <w:t>все</w:t>
            </w:r>
          </w:p>
        </w:tc>
        <w:tc>
          <w:tcPr>
            <w:tcW w:w="1856" w:type="dxa"/>
          </w:tcPr>
          <w:p w:rsidR="001A1C36" w:rsidRPr="00CA2FC9" w:rsidRDefault="001A1C36" w:rsidP="001A1C36">
            <w:pPr>
              <w:jc w:val="center"/>
              <w:rPr>
                <w:rFonts w:ascii="Arial" w:hAnsi="Arial" w:cs="Arial"/>
                <w:lang w:eastAsia="en-US"/>
              </w:rPr>
            </w:pPr>
            <w:r w:rsidRPr="00CA2FC9">
              <w:rPr>
                <w:rFonts w:ascii="Arial" w:hAnsi="Arial" w:cs="Arial"/>
                <w:lang w:eastAsia="en-US"/>
              </w:rPr>
              <w:t>Практические задания 1-</w:t>
            </w:r>
            <w:r w:rsidR="00D26867" w:rsidRPr="00CA2FC9">
              <w:rPr>
                <w:rFonts w:ascii="Arial" w:hAnsi="Arial" w:cs="Arial"/>
                <w:lang w:eastAsia="en-US"/>
              </w:rPr>
              <w:t>8</w:t>
            </w:r>
          </w:p>
          <w:p w:rsidR="002D055E" w:rsidRPr="00CA2FC9" w:rsidRDefault="002D055E" w:rsidP="00832809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D31BC3" w:rsidRPr="00CA2FC9" w:rsidTr="002D055E">
        <w:trPr>
          <w:trHeight w:val="134"/>
        </w:trPr>
        <w:tc>
          <w:tcPr>
            <w:tcW w:w="8267" w:type="dxa"/>
            <w:gridSpan w:val="3"/>
          </w:tcPr>
          <w:p w:rsidR="00D31BC3" w:rsidRPr="00CA2FC9" w:rsidRDefault="00D31BC3" w:rsidP="00832809">
            <w:pPr>
              <w:rPr>
                <w:rFonts w:ascii="Arial" w:hAnsi="Arial" w:cs="Arial"/>
              </w:rPr>
            </w:pPr>
          </w:p>
          <w:p w:rsidR="00D31BC3" w:rsidRPr="00CA2FC9" w:rsidRDefault="00D31BC3" w:rsidP="00832809">
            <w:pPr>
              <w:rPr>
                <w:rFonts w:ascii="Arial" w:hAnsi="Arial" w:cs="Arial"/>
                <w:b/>
              </w:rPr>
            </w:pPr>
            <w:r w:rsidRPr="00CA2FC9">
              <w:rPr>
                <w:rFonts w:ascii="Arial" w:hAnsi="Arial" w:cs="Arial"/>
                <w:b/>
              </w:rPr>
              <w:t>Промежуточная аттестация</w:t>
            </w:r>
          </w:p>
        </w:tc>
        <w:tc>
          <w:tcPr>
            <w:tcW w:w="1856" w:type="dxa"/>
          </w:tcPr>
          <w:p w:rsidR="00D31BC3" w:rsidRPr="00CA2FC9" w:rsidRDefault="00D31BC3" w:rsidP="00832809">
            <w:pPr>
              <w:rPr>
                <w:rFonts w:ascii="Arial" w:hAnsi="Arial" w:cs="Arial"/>
              </w:rPr>
            </w:pPr>
          </w:p>
          <w:p w:rsidR="00D31BC3" w:rsidRPr="00CA2FC9" w:rsidRDefault="00D31BC3" w:rsidP="00832809">
            <w:pPr>
              <w:jc w:val="center"/>
              <w:rPr>
                <w:rFonts w:ascii="Arial" w:hAnsi="Arial" w:cs="Arial"/>
              </w:rPr>
            </w:pPr>
            <w:r w:rsidRPr="00CA2FC9">
              <w:rPr>
                <w:rFonts w:ascii="Arial" w:hAnsi="Arial" w:cs="Arial"/>
              </w:rPr>
              <w:t>КИМ</w:t>
            </w:r>
          </w:p>
        </w:tc>
      </w:tr>
    </w:tbl>
    <w:p w:rsidR="00795A23" w:rsidRPr="00CA2FC9" w:rsidRDefault="00795A23" w:rsidP="00795A23">
      <w:pPr>
        <w:tabs>
          <w:tab w:val="left" w:pos="426"/>
        </w:tabs>
        <w:ind w:left="142"/>
        <w:rPr>
          <w:rFonts w:ascii="Arial" w:hAnsi="Arial" w:cs="Arial"/>
          <w:lang w:eastAsia="en-US"/>
        </w:rPr>
      </w:pPr>
    </w:p>
    <w:p w:rsidR="00795A23" w:rsidRPr="00CA2FC9" w:rsidRDefault="00795A23" w:rsidP="00795A23">
      <w:pPr>
        <w:jc w:val="both"/>
        <w:rPr>
          <w:rFonts w:ascii="Arial" w:hAnsi="Arial" w:cs="Arial"/>
          <w:lang w:eastAsia="en-US"/>
        </w:rPr>
      </w:pPr>
      <w:r w:rsidRPr="00CA2FC9">
        <w:rPr>
          <w:rFonts w:ascii="Arial" w:hAnsi="Arial" w:cs="Arial"/>
          <w:lang w:eastAsia="en-US"/>
        </w:rPr>
        <w:t xml:space="preserve">* В графе «ФОС» в обязательном порядке перечисляются оценочные средства текущей и промежуточной аттестаций. </w:t>
      </w:r>
    </w:p>
    <w:p w:rsidR="00795A23" w:rsidRPr="00CA2FC9" w:rsidRDefault="00795A23" w:rsidP="00795A23">
      <w:pPr>
        <w:jc w:val="both"/>
        <w:rPr>
          <w:rFonts w:ascii="Arial" w:hAnsi="Arial" w:cs="Arial"/>
          <w:lang w:eastAsia="en-US"/>
        </w:rPr>
      </w:pPr>
    </w:p>
    <w:p w:rsidR="00795A23" w:rsidRPr="00CA2FC9" w:rsidRDefault="00795A23" w:rsidP="00795A23">
      <w:pPr>
        <w:jc w:val="both"/>
        <w:rPr>
          <w:rFonts w:ascii="Arial" w:hAnsi="Arial" w:cs="Arial"/>
          <w:b/>
          <w:lang w:eastAsia="en-US"/>
        </w:rPr>
      </w:pPr>
      <w:r w:rsidRPr="00CA2FC9">
        <w:rPr>
          <w:rFonts w:ascii="Arial" w:hAnsi="Arial" w:cs="Arial"/>
          <w:b/>
          <w:lang w:eastAsia="en-US"/>
        </w:rPr>
        <w:t>19.2 Описание критериев и шкалы оценивания компетенций (результатов обучения) при промежуточной аттестации</w:t>
      </w:r>
    </w:p>
    <w:p w:rsidR="00795A23" w:rsidRPr="00CA2FC9" w:rsidRDefault="00795A23" w:rsidP="00795A23">
      <w:pPr>
        <w:pStyle w:val="2"/>
        <w:spacing w:line="240" w:lineRule="auto"/>
        <w:ind w:firstLine="284"/>
        <w:jc w:val="both"/>
        <w:rPr>
          <w:rFonts w:ascii="Arial" w:hAnsi="Arial" w:cs="Arial"/>
          <w:szCs w:val="24"/>
        </w:rPr>
      </w:pPr>
      <w:r w:rsidRPr="00CA2FC9">
        <w:rPr>
          <w:rFonts w:ascii="Arial" w:hAnsi="Arial" w:cs="Arial"/>
          <w:szCs w:val="24"/>
        </w:rPr>
        <w:t>Для оценивания результатов обучения на экзамене/зачете используются следующие показатели:</w:t>
      </w:r>
    </w:p>
    <w:p w:rsidR="00795A23" w:rsidRPr="00CA2FC9" w:rsidRDefault="00795A23" w:rsidP="00795A23">
      <w:pPr>
        <w:pStyle w:val="2"/>
        <w:spacing w:line="240" w:lineRule="auto"/>
        <w:jc w:val="both"/>
        <w:rPr>
          <w:rFonts w:ascii="Arial" w:hAnsi="Arial" w:cs="Arial"/>
          <w:szCs w:val="24"/>
        </w:rPr>
      </w:pPr>
      <w:r w:rsidRPr="00CA2FC9">
        <w:rPr>
          <w:rFonts w:ascii="Arial" w:hAnsi="Arial" w:cs="Arial"/>
          <w:szCs w:val="24"/>
        </w:rPr>
        <w:t xml:space="preserve">1) знание учебного материала </w:t>
      </w:r>
    </w:p>
    <w:p w:rsidR="00795A23" w:rsidRPr="00CA2FC9" w:rsidRDefault="00795A23" w:rsidP="00795A23">
      <w:pPr>
        <w:pStyle w:val="2"/>
        <w:spacing w:line="240" w:lineRule="auto"/>
        <w:jc w:val="both"/>
        <w:rPr>
          <w:rFonts w:ascii="Arial" w:hAnsi="Arial" w:cs="Arial"/>
          <w:szCs w:val="24"/>
        </w:rPr>
      </w:pPr>
      <w:r w:rsidRPr="00CA2FC9">
        <w:rPr>
          <w:rFonts w:ascii="Arial" w:hAnsi="Arial" w:cs="Arial"/>
          <w:szCs w:val="24"/>
        </w:rPr>
        <w:t>2) умение связывать теорию с практикой;</w:t>
      </w:r>
    </w:p>
    <w:p w:rsidR="00795A23" w:rsidRPr="00CA2FC9" w:rsidRDefault="00795A23" w:rsidP="00795A23">
      <w:pPr>
        <w:pStyle w:val="2"/>
        <w:spacing w:line="240" w:lineRule="auto"/>
        <w:jc w:val="both"/>
        <w:rPr>
          <w:rFonts w:ascii="Arial" w:hAnsi="Arial" w:cs="Arial"/>
          <w:szCs w:val="24"/>
        </w:rPr>
      </w:pPr>
      <w:r w:rsidRPr="00CA2FC9">
        <w:rPr>
          <w:rFonts w:ascii="Arial" w:hAnsi="Arial" w:cs="Arial"/>
          <w:szCs w:val="24"/>
        </w:rPr>
        <w:t>3)  умение применять на практике полученные знания;</w:t>
      </w:r>
    </w:p>
    <w:p w:rsidR="00795A23" w:rsidRPr="00CA2FC9" w:rsidRDefault="00795A23" w:rsidP="00795A23">
      <w:pPr>
        <w:pStyle w:val="2"/>
        <w:spacing w:line="240" w:lineRule="auto"/>
        <w:jc w:val="both"/>
        <w:rPr>
          <w:rFonts w:ascii="Arial" w:hAnsi="Arial" w:cs="Arial"/>
          <w:szCs w:val="24"/>
        </w:rPr>
      </w:pPr>
      <w:r w:rsidRPr="00CA2FC9">
        <w:rPr>
          <w:rFonts w:ascii="Arial" w:hAnsi="Arial" w:cs="Arial"/>
          <w:szCs w:val="24"/>
        </w:rPr>
        <w:t xml:space="preserve">4) владение навыками осуществления письменного перевода   </w:t>
      </w:r>
    </w:p>
    <w:p w:rsidR="00795A23" w:rsidRPr="00CA2FC9" w:rsidRDefault="00795A23" w:rsidP="00795A23">
      <w:pPr>
        <w:tabs>
          <w:tab w:val="left" w:pos="720"/>
        </w:tabs>
        <w:autoSpaceDE w:val="0"/>
        <w:spacing w:before="120" w:after="120"/>
        <w:jc w:val="both"/>
        <w:rPr>
          <w:rFonts w:ascii="Arial" w:hAnsi="Arial" w:cs="Arial"/>
        </w:rPr>
      </w:pPr>
      <w:r w:rsidRPr="00CA2FC9">
        <w:rPr>
          <w:rFonts w:ascii="Arial" w:hAnsi="Arial" w:cs="Arial"/>
          <w:b/>
        </w:rPr>
        <w:t>Целью</w:t>
      </w:r>
      <w:r w:rsidRPr="00CA2FC9">
        <w:rPr>
          <w:rFonts w:ascii="Arial" w:hAnsi="Arial" w:cs="Arial"/>
        </w:rPr>
        <w:t xml:space="preserve"> изучения дисциплины является ознакомление студентов с теоретическими и практическими основами письменного перевода, </w:t>
      </w:r>
      <w:r w:rsidRPr="00CA2FC9">
        <w:rPr>
          <w:rFonts w:ascii="Arial" w:hAnsi="Arial" w:cs="Arial"/>
          <w:iCs/>
        </w:rPr>
        <w:t xml:space="preserve">формирование и совершенствование у студентов навыков, необходимых для осуществления </w:t>
      </w:r>
      <w:r w:rsidRPr="00CA2FC9">
        <w:rPr>
          <w:rFonts w:ascii="Arial" w:hAnsi="Arial" w:cs="Arial"/>
        </w:rPr>
        <w:t xml:space="preserve">письменного перевода. Для достижения данной цели предполагается решение следующих </w:t>
      </w:r>
      <w:r w:rsidRPr="00CA2FC9">
        <w:rPr>
          <w:rFonts w:ascii="Arial" w:hAnsi="Arial" w:cs="Arial"/>
          <w:b/>
          <w:bCs/>
        </w:rPr>
        <w:t>задач</w:t>
      </w:r>
      <w:r w:rsidRPr="00CA2FC9">
        <w:rPr>
          <w:rFonts w:ascii="Arial" w:hAnsi="Arial" w:cs="Arial"/>
        </w:rPr>
        <w:t>:</w:t>
      </w:r>
    </w:p>
    <w:p w:rsidR="00795A23" w:rsidRPr="00CA2FC9" w:rsidRDefault="00795A23" w:rsidP="00795A23">
      <w:pPr>
        <w:autoSpaceDE w:val="0"/>
        <w:ind w:firstLine="709"/>
        <w:jc w:val="both"/>
        <w:rPr>
          <w:rFonts w:ascii="Arial" w:hAnsi="Arial" w:cs="Arial"/>
        </w:rPr>
      </w:pPr>
      <w:r w:rsidRPr="00CA2FC9">
        <w:rPr>
          <w:rFonts w:ascii="Arial" w:hAnsi="Arial" w:cs="Arial"/>
        </w:rPr>
        <w:t>- сформировать представление об основных методиках письменного перевода;</w:t>
      </w:r>
    </w:p>
    <w:p w:rsidR="00795A23" w:rsidRPr="00CA2FC9" w:rsidRDefault="00795A23" w:rsidP="00795A23">
      <w:pPr>
        <w:autoSpaceDE w:val="0"/>
        <w:ind w:firstLine="709"/>
        <w:jc w:val="both"/>
        <w:rPr>
          <w:rFonts w:ascii="Arial" w:hAnsi="Arial" w:cs="Arial"/>
        </w:rPr>
      </w:pPr>
      <w:r w:rsidRPr="00CA2FC9">
        <w:rPr>
          <w:rFonts w:ascii="Arial" w:hAnsi="Arial" w:cs="Arial"/>
        </w:rPr>
        <w:t xml:space="preserve">-   проанализировать основные этапы письменного перевода; </w:t>
      </w:r>
    </w:p>
    <w:p w:rsidR="00795A23" w:rsidRPr="00CA2FC9" w:rsidRDefault="00795A23" w:rsidP="00795A23">
      <w:pPr>
        <w:autoSpaceDE w:val="0"/>
        <w:ind w:firstLine="709"/>
        <w:jc w:val="both"/>
        <w:rPr>
          <w:rFonts w:ascii="Arial" w:hAnsi="Arial" w:cs="Arial"/>
        </w:rPr>
      </w:pPr>
      <w:r w:rsidRPr="00CA2FC9">
        <w:rPr>
          <w:rFonts w:ascii="Arial" w:hAnsi="Arial" w:cs="Arial"/>
        </w:rPr>
        <w:t>-   рассмотреть текстовые жанры в аспекте письменного перевода;</w:t>
      </w:r>
    </w:p>
    <w:p w:rsidR="00795A23" w:rsidRPr="00CA2FC9" w:rsidRDefault="00795A23" w:rsidP="00795A23">
      <w:pPr>
        <w:autoSpaceDE w:val="0"/>
        <w:jc w:val="both"/>
        <w:rPr>
          <w:rFonts w:ascii="Arial" w:hAnsi="Arial" w:cs="Arial"/>
        </w:rPr>
      </w:pPr>
      <w:r w:rsidRPr="00CA2FC9">
        <w:rPr>
          <w:rFonts w:ascii="Arial" w:hAnsi="Arial" w:cs="Arial"/>
        </w:rPr>
        <w:t xml:space="preserve">  </w:t>
      </w:r>
      <w:r w:rsidRPr="00CA2FC9">
        <w:rPr>
          <w:rFonts w:ascii="Arial" w:hAnsi="Arial" w:cs="Arial"/>
        </w:rPr>
        <w:tab/>
        <w:t xml:space="preserve">- рассмотреть наиболее типичные ситуации, в которых действия переводчиков связаны с преобразованием лексических, грамматических или стилистических характеристик исходных единиц, вызванного различием строя португальского и русского языков; </w:t>
      </w:r>
    </w:p>
    <w:p w:rsidR="00795A23" w:rsidRPr="00CA2FC9" w:rsidRDefault="00795A23" w:rsidP="00795A23">
      <w:pPr>
        <w:autoSpaceDE w:val="0"/>
        <w:ind w:firstLine="709"/>
        <w:jc w:val="both"/>
        <w:rPr>
          <w:rFonts w:ascii="Arial" w:hAnsi="Arial" w:cs="Arial"/>
        </w:rPr>
      </w:pPr>
      <w:r w:rsidRPr="00CA2FC9">
        <w:rPr>
          <w:rFonts w:ascii="Arial" w:hAnsi="Arial" w:cs="Arial"/>
        </w:rPr>
        <w:t xml:space="preserve">- ознакомить с возможными способами, средствами и приемами преобразования речевых единиц исходного языка (конкретизации, генерализации, модуляции, смыслового развития и целостного переосмысления; компрессия, декомпрессия; антонимический перевод, описательный перевод, прием компенсации); </w:t>
      </w:r>
    </w:p>
    <w:p w:rsidR="00795A23" w:rsidRPr="00CA2FC9" w:rsidRDefault="00795A23" w:rsidP="00795A23">
      <w:pPr>
        <w:autoSpaceDE w:val="0"/>
        <w:jc w:val="both"/>
        <w:rPr>
          <w:rFonts w:ascii="Arial" w:hAnsi="Arial" w:cs="Arial"/>
        </w:rPr>
      </w:pPr>
      <w:r w:rsidRPr="00CA2FC9">
        <w:rPr>
          <w:rFonts w:ascii="Arial" w:hAnsi="Arial" w:cs="Arial"/>
        </w:rPr>
        <w:t xml:space="preserve">   </w:t>
      </w:r>
      <w:r w:rsidRPr="00CA2FC9">
        <w:rPr>
          <w:rFonts w:ascii="Arial" w:hAnsi="Arial" w:cs="Arial"/>
        </w:rPr>
        <w:tab/>
        <w:t xml:space="preserve">- выработать умение применять наиболее эффективные приемы </w:t>
      </w:r>
      <w:r w:rsidRPr="00CA2FC9">
        <w:rPr>
          <w:rFonts w:ascii="Arial" w:hAnsi="Arial" w:cs="Arial"/>
        </w:rPr>
        <w:lastRenderedPageBreak/>
        <w:t>преобразования;</w:t>
      </w:r>
    </w:p>
    <w:p w:rsidR="00795A23" w:rsidRPr="00CA2FC9" w:rsidRDefault="00795A23" w:rsidP="00795A23">
      <w:pPr>
        <w:autoSpaceDE w:val="0"/>
        <w:ind w:left="360" w:firstLine="348"/>
        <w:jc w:val="both"/>
        <w:rPr>
          <w:rFonts w:ascii="Arial" w:hAnsi="Arial" w:cs="Arial"/>
        </w:rPr>
      </w:pPr>
      <w:r w:rsidRPr="00CA2FC9">
        <w:rPr>
          <w:rFonts w:ascii="Arial" w:hAnsi="Arial" w:cs="Arial"/>
        </w:rPr>
        <w:t>- сформировать навыков редактирования и саморедактирования.</w:t>
      </w:r>
    </w:p>
    <w:p w:rsidR="00795A23" w:rsidRPr="00CA2FC9" w:rsidRDefault="00795A23" w:rsidP="00795A23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</w:rPr>
      </w:pPr>
    </w:p>
    <w:p w:rsidR="00795A23" w:rsidRPr="00CA2FC9" w:rsidRDefault="00795A23" w:rsidP="00795A23">
      <w:pPr>
        <w:ind w:left="720"/>
        <w:jc w:val="both"/>
        <w:rPr>
          <w:rFonts w:ascii="Arial" w:hAnsi="Arial" w:cs="Arial"/>
          <w:b/>
          <w:bCs/>
        </w:rPr>
      </w:pPr>
    </w:p>
    <w:p w:rsidR="00795A23" w:rsidRPr="00CA2FC9" w:rsidRDefault="00795A23" w:rsidP="00795A23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</w:rPr>
      </w:pPr>
      <w:r w:rsidRPr="00CA2FC9">
        <w:rPr>
          <w:rFonts w:ascii="Arial" w:hAnsi="Arial" w:cs="Arial"/>
          <w:b/>
        </w:rPr>
        <w:t>Критерии  аттестации по итогам освоения дисциплины:</w:t>
      </w:r>
    </w:p>
    <w:p w:rsidR="002B0914" w:rsidRPr="00CA2FC9" w:rsidRDefault="002B0914" w:rsidP="002B0914">
      <w:pPr>
        <w:pStyle w:val="2"/>
        <w:spacing w:line="240" w:lineRule="auto"/>
        <w:jc w:val="both"/>
        <w:rPr>
          <w:rFonts w:ascii="Arial" w:hAnsi="Arial" w:cs="Arial"/>
          <w:szCs w:val="24"/>
        </w:rPr>
      </w:pPr>
      <w:r w:rsidRPr="00CA2FC9">
        <w:rPr>
          <w:rFonts w:ascii="Arial" w:hAnsi="Arial" w:cs="Arial"/>
          <w:szCs w:val="24"/>
        </w:rPr>
        <w:t>Для оценивания результатов обучения на зачете используется – зачтено, не зачтено.</w:t>
      </w:r>
    </w:p>
    <w:p w:rsidR="002B0914" w:rsidRPr="00CA2FC9" w:rsidRDefault="002B0914" w:rsidP="002B0914">
      <w:pPr>
        <w:pStyle w:val="2"/>
        <w:spacing w:line="240" w:lineRule="auto"/>
        <w:jc w:val="both"/>
        <w:rPr>
          <w:rFonts w:ascii="Arial" w:hAnsi="Arial" w:cs="Arial"/>
          <w:szCs w:val="24"/>
        </w:rPr>
      </w:pPr>
      <w:r w:rsidRPr="00CA2FC9">
        <w:rPr>
          <w:rFonts w:ascii="Arial" w:hAnsi="Arial" w:cs="Arial"/>
          <w:szCs w:val="24"/>
        </w:rPr>
        <w:t xml:space="preserve">Соотношение показателей, критериев и шкалы оценивания результатов обучения. </w:t>
      </w:r>
    </w:p>
    <w:p w:rsidR="002B0914" w:rsidRPr="00CA2FC9" w:rsidRDefault="002B0914" w:rsidP="002B0914">
      <w:pPr>
        <w:jc w:val="both"/>
        <w:rPr>
          <w:rFonts w:ascii="Arial" w:hAnsi="Arial" w:cs="Arial"/>
          <w:b/>
          <w:lang w:eastAsia="en-U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21"/>
        <w:gridCol w:w="1701"/>
        <w:gridCol w:w="1843"/>
      </w:tblGrid>
      <w:tr w:rsidR="002B0914" w:rsidRPr="00CA2FC9" w:rsidTr="00A961BB">
        <w:tc>
          <w:tcPr>
            <w:tcW w:w="6521" w:type="dxa"/>
          </w:tcPr>
          <w:p w:rsidR="002B0914" w:rsidRPr="00CA2FC9" w:rsidRDefault="002B0914" w:rsidP="00A961BB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  <w:p w:rsidR="002B0914" w:rsidRPr="00CA2FC9" w:rsidRDefault="002B0914" w:rsidP="00A961BB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CA2FC9">
              <w:rPr>
                <w:rFonts w:ascii="Arial" w:hAnsi="Arial" w:cs="Arial"/>
              </w:rPr>
              <w:t>Критерии оценивания компетенций</w:t>
            </w:r>
          </w:p>
        </w:tc>
        <w:tc>
          <w:tcPr>
            <w:tcW w:w="1701" w:type="dxa"/>
          </w:tcPr>
          <w:p w:rsidR="002B0914" w:rsidRPr="00CA2FC9" w:rsidRDefault="002B0914" w:rsidP="00A961BB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CA2FC9">
              <w:rPr>
                <w:rFonts w:ascii="Arial" w:hAnsi="Arial" w:cs="Arial"/>
              </w:rPr>
              <w:t>Уровень сформированности компетенций</w:t>
            </w:r>
          </w:p>
        </w:tc>
        <w:tc>
          <w:tcPr>
            <w:tcW w:w="1843" w:type="dxa"/>
          </w:tcPr>
          <w:p w:rsidR="002B0914" w:rsidRPr="00CA2FC9" w:rsidRDefault="002B0914" w:rsidP="00A961BB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  <w:p w:rsidR="002B0914" w:rsidRPr="00CA2FC9" w:rsidRDefault="002B0914" w:rsidP="00A961BB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CA2FC9">
              <w:rPr>
                <w:rFonts w:ascii="Arial" w:hAnsi="Arial" w:cs="Arial"/>
              </w:rPr>
              <w:t>Шкала оценок</w:t>
            </w:r>
          </w:p>
          <w:p w:rsidR="002B0914" w:rsidRPr="00CA2FC9" w:rsidRDefault="002B0914" w:rsidP="00A961BB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2B0914" w:rsidRPr="00CA2FC9" w:rsidTr="00A961BB">
        <w:trPr>
          <w:trHeight w:val="720"/>
        </w:trPr>
        <w:tc>
          <w:tcPr>
            <w:tcW w:w="6521" w:type="dxa"/>
          </w:tcPr>
          <w:p w:rsidR="002B0914" w:rsidRPr="00CA2FC9" w:rsidRDefault="002B0914" w:rsidP="002B0914">
            <w:pPr>
              <w:pStyle w:val="2"/>
              <w:spacing w:line="240" w:lineRule="auto"/>
              <w:jc w:val="both"/>
              <w:rPr>
                <w:rFonts w:ascii="Arial" w:hAnsi="Arial" w:cs="Arial"/>
                <w:szCs w:val="24"/>
              </w:rPr>
            </w:pPr>
            <w:r w:rsidRPr="00CA2FC9">
              <w:rPr>
                <w:rFonts w:ascii="Arial" w:hAnsi="Arial" w:cs="Arial"/>
                <w:szCs w:val="24"/>
              </w:rPr>
              <w:t xml:space="preserve">Студентом выполнены все практические задания, предусмотренные текущей аттестацией. </w:t>
            </w:r>
          </w:p>
          <w:p w:rsidR="002B0914" w:rsidRPr="00CA2FC9" w:rsidRDefault="002B0914" w:rsidP="002B0914">
            <w:pPr>
              <w:pStyle w:val="2"/>
              <w:spacing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CA2FC9">
              <w:rPr>
                <w:rStyle w:val="FontStyle50"/>
                <w:sz w:val="24"/>
                <w:szCs w:val="24"/>
              </w:rPr>
              <w:t xml:space="preserve">Студент демонстрирует свободное владение (или хорошо владеет) материалом, знание  </w:t>
            </w:r>
            <w:r w:rsidRPr="00CA2FC9">
              <w:rPr>
                <w:rFonts w:ascii="Arial" w:hAnsi="Arial" w:cs="Arial"/>
                <w:szCs w:val="24"/>
              </w:rPr>
              <w:t>теоретических и практических основ письменного перевода;</w:t>
            </w:r>
            <w:r w:rsidRPr="00CA2FC9">
              <w:rPr>
                <w:rStyle w:val="FontStyle50"/>
                <w:sz w:val="24"/>
                <w:szCs w:val="24"/>
              </w:rPr>
              <w:t xml:space="preserve"> имеет представление и в состоянии объяснить суть моделей перевода, знает и может применить на практике (проиллюстрировать собственными примерами или примерами из учебников) разнообразные способы перевода (лексические, грамматические и стилистические) и осуществляет перевод текстов различной жанровой принадлежности с иностранного языка на родной (при этом допускается наличие 2-3 негрубых ошибок на уровне лексики или грамматики, или стилистики)</w:t>
            </w:r>
            <w:r w:rsidR="000C333C" w:rsidRPr="00CA2FC9">
              <w:rPr>
                <w:rStyle w:val="FontStyle50"/>
                <w:sz w:val="24"/>
                <w:szCs w:val="24"/>
              </w:rPr>
              <w:t>.</w:t>
            </w:r>
          </w:p>
          <w:p w:rsidR="000C333C" w:rsidRPr="00CA2FC9" w:rsidRDefault="000C333C" w:rsidP="002B0914">
            <w:pPr>
              <w:pStyle w:val="2"/>
              <w:spacing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CA2FC9">
              <w:rPr>
                <w:rStyle w:val="FontStyle50"/>
                <w:sz w:val="24"/>
                <w:szCs w:val="24"/>
              </w:rPr>
              <w:t>Или</w:t>
            </w:r>
          </w:p>
          <w:p w:rsidR="002B0914" w:rsidRPr="00CA2FC9" w:rsidRDefault="002B0914" w:rsidP="00331598">
            <w:pPr>
              <w:pStyle w:val="2"/>
              <w:spacing w:line="240" w:lineRule="auto"/>
              <w:jc w:val="both"/>
              <w:rPr>
                <w:rFonts w:ascii="Arial" w:hAnsi="Arial" w:cs="Arial"/>
                <w:szCs w:val="24"/>
              </w:rPr>
            </w:pPr>
            <w:r w:rsidRPr="00CA2FC9">
              <w:rPr>
                <w:rStyle w:val="FontStyle50"/>
                <w:sz w:val="24"/>
                <w:szCs w:val="24"/>
              </w:rPr>
              <w:t xml:space="preserve">Студент ориентируется в предложенном материале, хотя имеет общее представление о </w:t>
            </w:r>
            <w:r w:rsidRPr="00CA2FC9">
              <w:rPr>
                <w:rFonts w:ascii="Arial" w:hAnsi="Arial" w:cs="Arial"/>
                <w:szCs w:val="24"/>
              </w:rPr>
              <w:t>теоретических и практических основах  письменного перевода</w:t>
            </w:r>
            <w:r w:rsidRPr="00CA2FC9">
              <w:rPr>
                <w:rStyle w:val="FontStyle50"/>
                <w:sz w:val="24"/>
                <w:szCs w:val="24"/>
              </w:rPr>
              <w:t>, разнообразных способах перевода и проч. Переводит текст с существенными ошибками.</w:t>
            </w:r>
            <w:r w:rsidR="00331598" w:rsidRPr="00CA2FC9">
              <w:rPr>
                <w:rStyle w:val="FontStyle50"/>
                <w:sz w:val="24"/>
                <w:szCs w:val="24"/>
              </w:rPr>
              <w:t xml:space="preserve"> Допускает ошибки при применении переводческих трансформаций, проведении </w:t>
            </w:r>
            <w:r w:rsidR="00331598" w:rsidRPr="00CA2FC9">
              <w:rPr>
                <w:rFonts w:ascii="Arial" w:hAnsi="Arial" w:cs="Arial"/>
                <w:szCs w:val="24"/>
              </w:rPr>
              <w:t>лингвопереводческого</w:t>
            </w:r>
            <w:r w:rsidR="00331598" w:rsidRPr="00CA2FC9">
              <w:rPr>
                <w:rStyle w:val="FontStyle50"/>
                <w:sz w:val="24"/>
                <w:szCs w:val="24"/>
              </w:rPr>
              <w:t xml:space="preserve"> анализа текста, составлении </w:t>
            </w:r>
            <w:r w:rsidR="00331598" w:rsidRPr="00CA2FC9">
              <w:rPr>
                <w:rFonts w:ascii="Arial" w:hAnsi="Arial" w:cs="Arial"/>
                <w:szCs w:val="24"/>
              </w:rPr>
              <w:t>лингвопереводческого и лингвострановедческого комментария к тексту</w:t>
            </w:r>
          </w:p>
        </w:tc>
        <w:tc>
          <w:tcPr>
            <w:tcW w:w="1701" w:type="dxa"/>
          </w:tcPr>
          <w:p w:rsidR="002B0914" w:rsidRPr="00CA2FC9" w:rsidRDefault="002B0914" w:rsidP="002B0914">
            <w:pPr>
              <w:pStyle w:val="2"/>
              <w:spacing w:line="240" w:lineRule="auto"/>
              <w:jc w:val="center"/>
              <w:rPr>
                <w:rFonts w:ascii="Arial" w:hAnsi="Arial" w:cs="Arial"/>
                <w:i/>
                <w:szCs w:val="24"/>
              </w:rPr>
            </w:pPr>
            <w:r w:rsidRPr="00CA2FC9">
              <w:rPr>
                <w:rFonts w:ascii="Arial" w:hAnsi="Arial" w:cs="Arial"/>
                <w:i/>
                <w:szCs w:val="24"/>
              </w:rPr>
              <w:t>Достаточный уровень</w:t>
            </w:r>
          </w:p>
          <w:p w:rsidR="002B0914" w:rsidRPr="00CA2FC9" w:rsidRDefault="002B0914" w:rsidP="002B0914">
            <w:pPr>
              <w:pStyle w:val="2"/>
              <w:spacing w:line="240" w:lineRule="auto"/>
              <w:jc w:val="both"/>
              <w:rPr>
                <w:rFonts w:ascii="Arial" w:hAnsi="Arial" w:cs="Arial"/>
                <w:i/>
                <w:szCs w:val="24"/>
              </w:rPr>
            </w:pPr>
          </w:p>
        </w:tc>
        <w:tc>
          <w:tcPr>
            <w:tcW w:w="1843" w:type="dxa"/>
          </w:tcPr>
          <w:p w:rsidR="002B0914" w:rsidRPr="00CA2FC9" w:rsidRDefault="002B0914" w:rsidP="002B0914">
            <w:pPr>
              <w:pStyle w:val="2"/>
              <w:spacing w:line="240" w:lineRule="auto"/>
              <w:jc w:val="center"/>
              <w:rPr>
                <w:rFonts w:ascii="Arial" w:hAnsi="Arial" w:cs="Arial"/>
                <w:i/>
                <w:szCs w:val="24"/>
              </w:rPr>
            </w:pPr>
            <w:r w:rsidRPr="00CA2FC9">
              <w:rPr>
                <w:rFonts w:ascii="Arial" w:hAnsi="Arial" w:cs="Arial"/>
                <w:i/>
                <w:szCs w:val="24"/>
              </w:rPr>
              <w:t>Зачтено</w:t>
            </w:r>
          </w:p>
          <w:p w:rsidR="002B0914" w:rsidRPr="00CA2FC9" w:rsidRDefault="002B0914" w:rsidP="002B0914">
            <w:pPr>
              <w:pStyle w:val="2"/>
              <w:spacing w:line="240" w:lineRule="auto"/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2B0914" w:rsidRPr="00CA2FC9" w:rsidRDefault="002B0914" w:rsidP="002B0914">
            <w:pPr>
              <w:pStyle w:val="2"/>
              <w:spacing w:line="240" w:lineRule="auto"/>
              <w:jc w:val="center"/>
              <w:rPr>
                <w:rFonts w:ascii="Arial" w:hAnsi="Arial" w:cs="Arial"/>
                <w:i/>
                <w:szCs w:val="24"/>
              </w:rPr>
            </w:pPr>
          </w:p>
        </w:tc>
      </w:tr>
      <w:tr w:rsidR="002B0914" w:rsidRPr="00CA2FC9" w:rsidTr="00A961BB">
        <w:tc>
          <w:tcPr>
            <w:tcW w:w="6521" w:type="dxa"/>
          </w:tcPr>
          <w:p w:rsidR="002B0914" w:rsidRPr="00CA2FC9" w:rsidRDefault="002B0914" w:rsidP="002B0914">
            <w:pPr>
              <w:pStyle w:val="2"/>
              <w:spacing w:line="240" w:lineRule="auto"/>
              <w:jc w:val="both"/>
              <w:rPr>
                <w:rFonts w:ascii="Arial" w:hAnsi="Arial" w:cs="Arial"/>
                <w:szCs w:val="24"/>
              </w:rPr>
            </w:pPr>
            <w:r w:rsidRPr="00CA2FC9">
              <w:rPr>
                <w:rFonts w:ascii="Arial" w:hAnsi="Arial" w:cs="Arial"/>
                <w:szCs w:val="24"/>
              </w:rPr>
              <w:t xml:space="preserve">Студентом выполнены не все практические задания, предусмотренные текущей аттестацией. </w:t>
            </w:r>
          </w:p>
          <w:p w:rsidR="002B0914" w:rsidRPr="00CA2FC9" w:rsidRDefault="000C333C" w:rsidP="00331598">
            <w:pPr>
              <w:jc w:val="both"/>
              <w:outlineLvl w:val="1"/>
              <w:rPr>
                <w:rFonts w:ascii="Arial" w:hAnsi="Arial" w:cs="Arial"/>
              </w:rPr>
            </w:pPr>
            <w:r w:rsidRPr="00CA2FC9">
              <w:rPr>
                <w:rStyle w:val="FontStyle50"/>
                <w:sz w:val="24"/>
                <w:szCs w:val="24"/>
              </w:rPr>
              <w:t>Студент имеет лишь приблизительное представление об изучаемом предмете, весьма слабо ориентируется в</w:t>
            </w:r>
            <w:r w:rsidR="00331598" w:rsidRPr="00CA2FC9">
              <w:rPr>
                <w:rStyle w:val="FontStyle50"/>
                <w:sz w:val="24"/>
                <w:szCs w:val="24"/>
              </w:rPr>
              <w:t xml:space="preserve"> </w:t>
            </w:r>
            <w:r w:rsidRPr="00CA2FC9">
              <w:rPr>
                <w:rStyle w:val="FontStyle50"/>
                <w:sz w:val="24"/>
                <w:szCs w:val="24"/>
              </w:rPr>
              <w:t xml:space="preserve">материале, не может выполнить предлагаемые задания, не знает  переводческих трансформаций и не умеет их применять, не может провести </w:t>
            </w:r>
            <w:r w:rsidR="00331598" w:rsidRPr="00CA2FC9">
              <w:rPr>
                <w:rFonts w:ascii="Arial" w:hAnsi="Arial" w:cs="Arial"/>
              </w:rPr>
              <w:t>лингвопереводческий</w:t>
            </w:r>
            <w:r w:rsidRPr="00CA2FC9">
              <w:rPr>
                <w:rStyle w:val="FontStyle50"/>
                <w:sz w:val="24"/>
                <w:szCs w:val="24"/>
              </w:rPr>
              <w:t xml:space="preserve"> анализ текста</w:t>
            </w:r>
            <w:r w:rsidR="00331598" w:rsidRPr="00CA2FC9">
              <w:rPr>
                <w:rStyle w:val="FontStyle50"/>
                <w:sz w:val="24"/>
                <w:szCs w:val="24"/>
              </w:rPr>
              <w:t xml:space="preserve">, составить </w:t>
            </w:r>
            <w:r w:rsidR="00331598" w:rsidRPr="00CA2FC9">
              <w:rPr>
                <w:rFonts w:ascii="Arial" w:hAnsi="Arial" w:cs="Arial"/>
              </w:rPr>
              <w:t>лингвопереводческий и лингвострановедческий комментарий к тексту</w:t>
            </w:r>
            <w:r w:rsidRPr="00CA2FC9">
              <w:rPr>
                <w:rStyle w:val="FontStyle50"/>
                <w:sz w:val="24"/>
                <w:szCs w:val="24"/>
              </w:rPr>
              <w:t xml:space="preserve">; переводит текст с грубыми ошибками, затрудняющими его понимание, или не </w:t>
            </w:r>
            <w:r w:rsidRPr="00CA2FC9">
              <w:rPr>
                <w:rStyle w:val="FontStyle50"/>
                <w:sz w:val="24"/>
                <w:szCs w:val="24"/>
              </w:rPr>
              <w:lastRenderedPageBreak/>
              <w:t>может осуществить перевод предложенного текста.</w:t>
            </w:r>
          </w:p>
        </w:tc>
        <w:tc>
          <w:tcPr>
            <w:tcW w:w="1701" w:type="dxa"/>
          </w:tcPr>
          <w:p w:rsidR="002B0914" w:rsidRPr="00CA2FC9" w:rsidRDefault="002B0914" w:rsidP="002B0914">
            <w:pPr>
              <w:pStyle w:val="2"/>
              <w:spacing w:line="240" w:lineRule="auto"/>
              <w:jc w:val="center"/>
              <w:rPr>
                <w:rFonts w:ascii="Arial" w:hAnsi="Arial" w:cs="Arial"/>
                <w:i/>
                <w:szCs w:val="24"/>
              </w:rPr>
            </w:pPr>
            <w:r w:rsidRPr="00CA2FC9">
              <w:rPr>
                <w:rFonts w:ascii="Arial" w:hAnsi="Arial" w:cs="Arial"/>
                <w:i/>
                <w:szCs w:val="24"/>
              </w:rPr>
              <w:lastRenderedPageBreak/>
              <w:t>Недостаточ-ный уровень</w:t>
            </w:r>
          </w:p>
        </w:tc>
        <w:tc>
          <w:tcPr>
            <w:tcW w:w="1843" w:type="dxa"/>
          </w:tcPr>
          <w:p w:rsidR="002B0914" w:rsidRPr="00CA2FC9" w:rsidRDefault="002B0914" w:rsidP="002B0914">
            <w:pPr>
              <w:pStyle w:val="2"/>
              <w:spacing w:line="240" w:lineRule="auto"/>
              <w:jc w:val="center"/>
              <w:rPr>
                <w:rFonts w:ascii="Arial" w:hAnsi="Arial" w:cs="Arial"/>
                <w:i/>
                <w:szCs w:val="24"/>
              </w:rPr>
            </w:pPr>
            <w:r w:rsidRPr="00CA2FC9">
              <w:rPr>
                <w:rFonts w:ascii="Arial" w:hAnsi="Arial" w:cs="Arial"/>
                <w:i/>
                <w:szCs w:val="24"/>
              </w:rPr>
              <w:t>Не зачтено</w:t>
            </w:r>
          </w:p>
        </w:tc>
      </w:tr>
    </w:tbl>
    <w:p w:rsidR="002B0914" w:rsidRPr="00CA2FC9" w:rsidRDefault="002B0914" w:rsidP="00795A23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</w:rPr>
      </w:pPr>
    </w:p>
    <w:p w:rsidR="002B0914" w:rsidRPr="00CA2FC9" w:rsidRDefault="002B0914" w:rsidP="00795A23">
      <w:pPr>
        <w:autoSpaceDE w:val="0"/>
        <w:autoSpaceDN w:val="0"/>
        <w:adjustRightInd w:val="0"/>
        <w:spacing w:line="240" w:lineRule="atLeast"/>
        <w:rPr>
          <w:rFonts w:ascii="Arial" w:hAnsi="Arial" w:cs="Arial"/>
        </w:rPr>
      </w:pPr>
    </w:p>
    <w:p w:rsidR="002B0914" w:rsidRPr="00CA2FC9" w:rsidRDefault="002B0914" w:rsidP="002B0914">
      <w:pPr>
        <w:pStyle w:val="2"/>
        <w:spacing w:line="240" w:lineRule="auto"/>
        <w:ind w:firstLine="426"/>
        <w:jc w:val="both"/>
        <w:rPr>
          <w:rFonts w:ascii="Arial" w:hAnsi="Arial" w:cs="Arial"/>
          <w:szCs w:val="24"/>
        </w:rPr>
      </w:pPr>
      <w:r w:rsidRPr="00CA2FC9">
        <w:rPr>
          <w:rFonts w:ascii="Arial" w:hAnsi="Arial" w:cs="Arial"/>
          <w:szCs w:val="24"/>
        </w:rPr>
        <w:t>Для оценивания результатов обучения на экзамене (зачете с оценкой) используется 4-балльная шала: «отлично», «хорошо», «удовлетворительно», «неудовлетворительно».</w:t>
      </w:r>
    </w:p>
    <w:p w:rsidR="00795A23" w:rsidRPr="00CA2FC9" w:rsidRDefault="00795A23" w:rsidP="00795A23">
      <w:pPr>
        <w:jc w:val="both"/>
        <w:rPr>
          <w:rFonts w:ascii="Arial" w:hAnsi="Arial" w:cs="Arial"/>
          <w:b/>
          <w:lang w:eastAsia="en-U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21"/>
        <w:gridCol w:w="1559"/>
        <w:gridCol w:w="1985"/>
      </w:tblGrid>
      <w:tr w:rsidR="00795A23" w:rsidRPr="00CA2FC9" w:rsidTr="00832809">
        <w:tc>
          <w:tcPr>
            <w:tcW w:w="6521" w:type="dxa"/>
          </w:tcPr>
          <w:p w:rsidR="00795A23" w:rsidRPr="00CA2FC9" w:rsidRDefault="00795A23" w:rsidP="00832809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  <w:p w:rsidR="00795A23" w:rsidRPr="00CA2FC9" w:rsidRDefault="00795A23" w:rsidP="00832809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CA2FC9">
              <w:rPr>
                <w:rFonts w:ascii="Arial" w:hAnsi="Arial" w:cs="Arial"/>
              </w:rPr>
              <w:t>Критерии оценивания компетенций</w:t>
            </w:r>
          </w:p>
        </w:tc>
        <w:tc>
          <w:tcPr>
            <w:tcW w:w="1559" w:type="dxa"/>
          </w:tcPr>
          <w:p w:rsidR="00795A23" w:rsidRPr="00CA2FC9" w:rsidRDefault="00795A23" w:rsidP="00832809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CA2FC9">
              <w:rPr>
                <w:rFonts w:ascii="Arial" w:hAnsi="Arial" w:cs="Arial"/>
              </w:rPr>
              <w:t>Уровень сформированности компетенций</w:t>
            </w:r>
          </w:p>
        </w:tc>
        <w:tc>
          <w:tcPr>
            <w:tcW w:w="1985" w:type="dxa"/>
          </w:tcPr>
          <w:p w:rsidR="00795A23" w:rsidRPr="00CA2FC9" w:rsidRDefault="00795A23" w:rsidP="00832809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  <w:p w:rsidR="00795A23" w:rsidRPr="00CA2FC9" w:rsidRDefault="00795A23" w:rsidP="00832809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CA2FC9">
              <w:rPr>
                <w:rFonts w:ascii="Arial" w:hAnsi="Arial" w:cs="Arial"/>
              </w:rPr>
              <w:t>Шкала оценок</w:t>
            </w:r>
          </w:p>
          <w:p w:rsidR="00795A23" w:rsidRPr="00CA2FC9" w:rsidRDefault="00795A23" w:rsidP="00832809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795A23" w:rsidRPr="00CA2FC9" w:rsidTr="00832809">
        <w:trPr>
          <w:trHeight w:val="1172"/>
        </w:trPr>
        <w:tc>
          <w:tcPr>
            <w:tcW w:w="6521" w:type="dxa"/>
          </w:tcPr>
          <w:p w:rsidR="00795A23" w:rsidRPr="00CA2FC9" w:rsidRDefault="00795A23" w:rsidP="00D02B5A">
            <w:pPr>
              <w:pStyle w:val="Style4"/>
              <w:widowControl/>
              <w:spacing w:before="19"/>
              <w:ind w:left="-36" w:right="-5"/>
              <w:jc w:val="both"/>
            </w:pPr>
            <w:r w:rsidRPr="00CA2FC9">
              <w:rPr>
                <w:rStyle w:val="FontStyle50"/>
                <w:rFonts w:eastAsia="SimSun"/>
                <w:sz w:val="24"/>
                <w:szCs w:val="24"/>
              </w:rPr>
              <w:t xml:space="preserve">Студент демонстрирует свободное владение материалом, знание  </w:t>
            </w:r>
            <w:r w:rsidRPr="00CA2FC9">
              <w:t>теоретических и практических основ письменного перевода;</w:t>
            </w:r>
            <w:r w:rsidRPr="00CA2FC9">
              <w:rPr>
                <w:rStyle w:val="FontStyle50"/>
                <w:rFonts w:eastAsia="SimSun"/>
                <w:sz w:val="24"/>
                <w:szCs w:val="24"/>
              </w:rPr>
              <w:t xml:space="preserve"> имеет представление и в состоянии объяснить суть моделей перевода, знает и может применить на практике (проиллюстрировать собственными примерами) разнообразные способы перевода (лексические, грамматические и стилистические) и корректно осуществляет перевод текстов различной жанровой принадлежности с иностранного языка на родной</w:t>
            </w:r>
            <w:r w:rsidR="00331598" w:rsidRPr="00CA2FC9">
              <w:rPr>
                <w:rStyle w:val="FontStyle50"/>
                <w:rFonts w:eastAsia="SimSun"/>
                <w:sz w:val="24"/>
                <w:szCs w:val="24"/>
              </w:rPr>
              <w:t xml:space="preserve">. Корректно </w:t>
            </w:r>
            <w:r w:rsidR="00331598" w:rsidRPr="00CA2FC9">
              <w:rPr>
                <w:rStyle w:val="FontStyle50"/>
                <w:sz w:val="24"/>
                <w:szCs w:val="24"/>
              </w:rPr>
              <w:t xml:space="preserve">применяет переводческие трансформации, проводит </w:t>
            </w:r>
            <w:r w:rsidR="00331598" w:rsidRPr="00CA2FC9">
              <w:t>лингвопереводческий</w:t>
            </w:r>
            <w:r w:rsidR="00331598" w:rsidRPr="00CA2FC9">
              <w:rPr>
                <w:rStyle w:val="FontStyle50"/>
                <w:sz w:val="24"/>
                <w:szCs w:val="24"/>
              </w:rPr>
              <w:t xml:space="preserve"> анализ текста, составляет </w:t>
            </w:r>
            <w:r w:rsidR="00331598" w:rsidRPr="00CA2FC9">
              <w:t>лингвопереводческий и лингвострановедческий комментарий к тексту</w:t>
            </w:r>
            <w:r w:rsidR="00D02B5A" w:rsidRPr="00CA2FC9">
              <w:t xml:space="preserve">, </w:t>
            </w:r>
            <w:r w:rsidR="00D02B5A" w:rsidRPr="00CA2FC9">
              <w:rPr>
                <w:color w:val="000000"/>
              </w:rPr>
              <w:t>осуществляет послепереводческое саморедактирование и контрольное редактирование текста перевода.</w:t>
            </w:r>
            <w:r w:rsidRPr="00CA2FC9">
              <w:rPr>
                <w:rStyle w:val="FontStyle50"/>
                <w:rFonts w:eastAsia="SimSu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95A23" w:rsidRPr="00CA2FC9" w:rsidRDefault="00795A23" w:rsidP="00832809">
            <w:pPr>
              <w:pStyle w:val="2"/>
              <w:spacing w:line="240" w:lineRule="auto"/>
              <w:jc w:val="center"/>
              <w:rPr>
                <w:rFonts w:ascii="Arial" w:hAnsi="Arial" w:cs="Arial"/>
                <w:i/>
                <w:szCs w:val="24"/>
              </w:rPr>
            </w:pPr>
            <w:r w:rsidRPr="00CA2FC9">
              <w:rPr>
                <w:rFonts w:ascii="Arial" w:hAnsi="Arial" w:cs="Arial"/>
                <w:i/>
                <w:szCs w:val="24"/>
              </w:rPr>
              <w:t>Повышенный уровень</w:t>
            </w:r>
          </w:p>
          <w:p w:rsidR="00795A23" w:rsidRPr="00CA2FC9" w:rsidRDefault="00795A23" w:rsidP="00832809">
            <w:pPr>
              <w:pStyle w:val="2"/>
              <w:spacing w:line="240" w:lineRule="auto"/>
              <w:jc w:val="both"/>
              <w:rPr>
                <w:rFonts w:ascii="Arial" w:hAnsi="Arial" w:cs="Arial"/>
                <w:i/>
                <w:szCs w:val="24"/>
              </w:rPr>
            </w:pPr>
          </w:p>
        </w:tc>
        <w:tc>
          <w:tcPr>
            <w:tcW w:w="1985" w:type="dxa"/>
          </w:tcPr>
          <w:p w:rsidR="00795A23" w:rsidRPr="00CA2FC9" w:rsidRDefault="00795A23" w:rsidP="00832809">
            <w:pPr>
              <w:pStyle w:val="2"/>
              <w:spacing w:line="240" w:lineRule="auto"/>
              <w:jc w:val="center"/>
              <w:rPr>
                <w:rFonts w:ascii="Arial" w:hAnsi="Arial" w:cs="Arial"/>
                <w:i/>
                <w:szCs w:val="24"/>
              </w:rPr>
            </w:pPr>
            <w:r w:rsidRPr="00CA2FC9">
              <w:rPr>
                <w:rFonts w:ascii="Arial" w:hAnsi="Arial" w:cs="Arial"/>
                <w:i/>
                <w:szCs w:val="24"/>
              </w:rPr>
              <w:t>Отлично</w:t>
            </w:r>
          </w:p>
          <w:p w:rsidR="00795A23" w:rsidRPr="00CA2FC9" w:rsidRDefault="00795A23" w:rsidP="00832809">
            <w:pPr>
              <w:pStyle w:val="2"/>
              <w:spacing w:line="240" w:lineRule="auto"/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795A23" w:rsidRPr="00CA2FC9" w:rsidRDefault="00795A23" w:rsidP="00832809">
            <w:pPr>
              <w:pStyle w:val="2"/>
              <w:spacing w:line="240" w:lineRule="auto"/>
              <w:jc w:val="center"/>
              <w:rPr>
                <w:rFonts w:ascii="Arial" w:hAnsi="Arial" w:cs="Arial"/>
                <w:i/>
                <w:szCs w:val="24"/>
              </w:rPr>
            </w:pPr>
          </w:p>
        </w:tc>
      </w:tr>
      <w:tr w:rsidR="00795A23" w:rsidRPr="00CA2FC9" w:rsidTr="00832809">
        <w:tc>
          <w:tcPr>
            <w:tcW w:w="6521" w:type="dxa"/>
            <w:vAlign w:val="center"/>
          </w:tcPr>
          <w:p w:rsidR="00795A23" w:rsidRPr="00CA2FC9" w:rsidRDefault="00795A23" w:rsidP="00D02B5A">
            <w:pPr>
              <w:pStyle w:val="Style8"/>
              <w:widowControl/>
              <w:jc w:val="both"/>
            </w:pPr>
            <w:r w:rsidRPr="00CA2FC9">
              <w:rPr>
                <w:rStyle w:val="FontStyle50"/>
                <w:rFonts w:eastAsia="SimSun"/>
                <w:sz w:val="24"/>
                <w:szCs w:val="24"/>
              </w:rPr>
              <w:t xml:space="preserve">Студент хорошо владеет материалом в области </w:t>
            </w:r>
            <w:r w:rsidRPr="00CA2FC9">
              <w:t>теоретических и практических основ письменного перевода,</w:t>
            </w:r>
            <w:r w:rsidRPr="00CA2FC9">
              <w:rPr>
                <w:rStyle w:val="FontStyle50"/>
                <w:rFonts w:eastAsia="SimSun"/>
                <w:sz w:val="24"/>
                <w:szCs w:val="24"/>
              </w:rPr>
              <w:t xml:space="preserve"> имеет представление и в состоянии объяснить суть моделей перевода; знает и может проиллюстрировать примерами из учебников разнообразные способы перевода (лексические, грамматические и стилистические), осуществляет перевод текстов различной жанровой принадлежности с иностранного языка на родной </w:t>
            </w:r>
            <w:r w:rsidR="004629F9" w:rsidRPr="00CA2FC9">
              <w:rPr>
                <w:rStyle w:val="FontStyle50"/>
                <w:rFonts w:eastAsia="SimSun"/>
                <w:sz w:val="24"/>
                <w:szCs w:val="24"/>
              </w:rPr>
              <w:t>(при этом допускается наличие 2-3 негрубых ошибок на уровне лексики или грамматики, или стилистики)</w:t>
            </w:r>
            <w:r w:rsidR="00D02B5A" w:rsidRPr="00CA2FC9">
              <w:rPr>
                <w:rStyle w:val="FontStyle50"/>
                <w:rFonts w:eastAsia="SimSun"/>
                <w:sz w:val="24"/>
                <w:szCs w:val="24"/>
              </w:rPr>
              <w:t xml:space="preserve">. В основном корректно </w:t>
            </w:r>
            <w:r w:rsidR="00D02B5A" w:rsidRPr="00CA2FC9">
              <w:rPr>
                <w:rStyle w:val="FontStyle50"/>
                <w:sz w:val="24"/>
                <w:szCs w:val="24"/>
              </w:rPr>
              <w:t xml:space="preserve">применяет переводческие трансформации, проводит </w:t>
            </w:r>
            <w:r w:rsidR="00D02B5A" w:rsidRPr="00CA2FC9">
              <w:t>лингвопереводческий</w:t>
            </w:r>
            <w:r w:rsidR="00D02B5A" w:rsidRPr="00CA2FC9">
              <w:rPr>
                <w:rStyle w:val="FontStyle50"/>
                <w:sz w:val="24"/>
                <w:szCs w:val="24"/>
              </w:rPr>
              <w:t xml:space="preserve"> анализ текста, составляет </w:t>
            </w:r>
            <w:r w:rsidR="00D02B5A" w:rsidRPr="00CA2FC9">
              <w:t xml:space="preserve">лингвопереводческий и лингвострановедческий комментарий к тексту, </w:t>
            </w:r>
            <w:r w:rsidR="00D02B5A" w:rsidRPr="00CA2FC9">
              <w:rPr>
                <w:color w:val="000000"/>
              </w:rPr>
              <w:t>осуществляет послепереводческое саморедактирование и контрольное редактирование текста перевода.</w:t>
            </w:r>
          </w:p>
        </w:tc>
        <w:tc>
          <w:tcPr>
            <w:tcW w:w="1559" w:type="dxa"/>
          </w:tcPr>
          <w:p w:rsidR="00795A23" w:rsidRPr="00CA2FC9" w:rsidRDefault="00795A23" w:rsidP="00832809">
            <w:pPr>
              <w:pStyle w:val="2"/>
              <w:spacing w:line="240" w:lineRule="auto"/>
              <w:jc w:val="center"/>
              <w:rPr>
                <w:rFonts w:ascii="Arial" w:hAnsi="Arial" w:cs="Arial"/>
                <w:i/>
                <w:szCs w:val="24"/>
              </w:rPr>
            </w:pPr>
            <w:r w:rsidRPr="00CA2FC9">
              <w:rPr>
                <w:rFonts w:ascii="Arial" w:hAnsi="Arial" w:cs="Arial"/>
                <w:i/>
                <w:szCs w:val="24"/>
              </w:rPr>
              <w:t>Базовый уровень</w:t>
            </w:r>
          </w:p>
        </w:tc>
        <w:tc>
          <w:tcPr>
            <w:tcW w:w="1985" w:type="dxa"/>
          </w:tcPr>
          <w:p w:rsidR="00795A23" w:rsidRPr="00CA2FC9" w:rsidRDefault="00795A23" w:rsidP="00832809">
            <w:pPr>
              <w:pStyle w:val="2"/>
              <w:spacing w:line="240" w:lineRule="auto"/>
              <w:jc w:val="center"/>
              <w:rPr>
                <w:rFonts w:ascii="Arial" w:hAnsi="Arial" w:cs="Arial"/>
                <w:i/>
                <w:szCs w:val="24"/>
              </w:rPr>
            </w:pPr>
            <w:r w:rsidRPr="00CA2FC9">
              <w:rPr>
                <w:rFonts w:ascii="Arial" w:hAnsi="Arial" w:cs="Arial"/>
                <w:i/>
                <w:szCs w:val="24"/>
              </w:rPr>
              <w:t>Хорошо</w:t>
            </w:r>
          </w:p>
        </w:tc>
      </w:tr>
      <w:tr w:rsidR="00795A23" w:rsidRPr="00CA2FC9" w:rsidTr="00832809">
        <w:tc>
          <w:tcPr>
            <w:tcW w:w="6521" w:type="dxa"/>
            <w:vAlign w:val="center"/>
          </w:tcPr>
          <w:p w:rsidR="00795A23" w:rsidRPr="00CA2FC9" w:rsidRDefault="00795A23" w:rsidP="00D02B5A">
            <w:pPr>
              <w:pStyle w:val="ae"/>
              <w:jc w:val="both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CA2FC9">
              <w:rPr>
                <w:rStyle w:val="FontStyle50"/>
                <w:i w:val="0"/>
                <w:sz w:val="24"/>
                <w:szCs w:val="24"/>
              </w:rPr>
              <w:t xml:space="preserve">Студент с трудом ориентируется в предложенном материале, хотя имеет общее представление о </w:t>
            </w:r>
            <w:r w:rsidRPr="00CA2FC9">
              <w:rPr>
                <w:rFonts w:ascii="Arial" w:hAnsi="Arial" w:cs="Arial"/>
                <w:i w:val="0"/>
                <w:sz w:val="24"/>
                <w:szCs w:val="24"/>
              </w:rPr>
              <w:t>теоретических и практических основах  письменного перевода</w:t>
            </w:r>
            <w:r w:rsidRPr="00CA2FC9">
              <w:rPr>
                <w:rStyle w:val="FontStyle50"/>
                <w:i w:val="0"/>
                <w:sz w:val="24"/>
                <w:szCs w:val="24"/>
              </w:rPr>
              <w:t>, разнообразных способах перевода и проч. Переводит текст с существенными ошибками.</w:t>
            </w:r>
            <w:r w:rsidR="00D02B5A" w:rsidRPr="00CA2FC9">
              <w:rPr>
                <w:rStyle w:val="FontStyle50"/>
                <w:i w:val="0"/>
                <w:sz w:val="24"/>
                <w:szCs w:val="24"/>
              </w:rPr>
              <w:t xml:space="preserve"> Допускает ошибки при применении переводческих трансформаций, проведении </w:t>
            </w:r>
            <w:r w:rsidR="00D02B5A" w:rsidRPr="00CA2FC9">
              <w:rPr>
                <w:rFonts w:ascii="Arial" w:hAnsi="Arial" w:cs="Arial"/>
                <w:i w:val="0"/>
                <w:sz w:val="24"/>
                <w:szCs w:val="24"/>
              </w:rPr>
              <w:t>лингвопереводческого</w:t>
            </w:r>
            <w:r w:rsidR="00D02B5A" w:rsidRPr="00CA2FC9">
              <w:rPr>
                <w:rStyle w:val="FontStyle50"/>
                <w:i w:val="0"/>
                <w:sz w:val="24"/>
                <w:szCs w:val="24"/>
              </w:rPr>
              <w:t xml:space="preserve"> </w:t>
            </w:r>
            <w:r w:rsidR="00D02B5A" w:rsidRPr="00CA2FC9">
              <w:rPr>
                <w:rStyle w:val="FontStyle50"/>
                <w:i w:val="0"/>
                <w:sz w:val="24"/>
                <w:szCs w:val="24"/>
              </w:rPr>
              <w:lastRenderedPageBreak/>
              <w:t xml:space="preserve">анализа текста, составлении </w:t>
            </w:r>
            <w:r w:rsidR="00D02B5A" w:rsidRPr="00CA2FC9">
              <w:rPr>
                <w:rFonts w:ascii="Arial" w:hAnsi="Arial" w:cs="Arial"/>
                <w:i w:val="0"/>
                <w:sz w:val="24"/>
                <w:szCs w:val="24"/>
              </w:rPr>
              <w:t xml:space="preserve">лингвопереводческого и лингвострановедческого комментария к тексту, </w:t>
            </w:r>
            <w:r w:rsidR="00D02B5A" w:rsidRPr="00CA2FC9">
              <w:rPr>
                <w:rFonts w:ascii="Arial" w:hAnsi="Arial" w:cs="Arial"/>
                <w:i w:val="0"/>
                <w:color w:val="000000"/>
                <w:sz w:val="24"/>
                <w:szCs w:val="24"/>
              </w:rPr>
              <w:t>осуществлении послепереводческого саморедактирования и контрольного редактирования текста перевода.</w:t>
            </w:r>
          </w:p>
        </w:tc>
        <w:tc>
          <w:tcPr>
            <w:tcW w:w="1559" w:type="dxa"/>
          </w:tcPr>
          <w:p w:rsidR="00795A23" w:rsidRPr="00CA2FC9" w:rsidRDefault="009730E6" w:rsidP="00832809">
            <w:pPr>
              <w:pStyle w:val="2"/>
              <w:spacing w:line="240" w:lineRule="auto"/>
              <w:jc w:val="center"/>
              <w:rPr>
                <w:rFonts w:ascii="Arial" w:hAnsi="Arial" w:cs="Arial"/>
                <w:i/>
                <w:szCs w:val="24"/>
              </w:rPr>
            </w:pPr>
            <w:r w:rsidRPr="00CA2FC9">
              <w:rPr>
                <w:rFonts w:ascii="Arial" w:hAnsi="Arial" w:cs="Arial"/>
                <w:i/>
                <w:szCs w:val="24"/>
              </w:rPr>
              <w:lastRenderedPageBreak/>
              <w:t>Средний</w:t>
            </w:r>
            <w:r w:rsidR="00795A23" w:rsidRPr="00CA2FC9">
              <w:rPr>
                <w:rFonts w:ascii="Arial" w:hAnsi="Arial" w:cs="Arial"/>
                <w:i/>
                <w:szCs w:val="24"/>
              </w:rPr>
              <w:t xml:space="preserve">  уровень</w:t>
            </w:r>
          </w:p>
        </w:tc>
        <w:tc>
          <w:tcPr>
            <w:tcW w:w="1985" w:type="dxa"/>
          </w:tcPr>
          <w:p w:rsidR="00795A23" w:rsidRPr="00CA2FC9" w:rsidRDefault="00795A23" w:rsidP="00832809">
            <w:pPr>
              <w:pStyle w:val="2"/>
              <w:spacing w:line="240" w:lineRule="auto"/>
              <w:jc w:val="center"/>
              <w:rPr>
                <w:rFonts w:ascii="Arial" w:hAnsi="Arial" w:cs="Arial"/>
                <w:i/>
                <w:szCs w:val="24"/>
              </w:rPr>
            </w:pPr>
            <w:r w:rsidRPr="00CA2FC9">
              <w:rPr>
                <w:rFonts w:ascii="Arial" w:hAnsi="Arial" w:cs="Arial"/>
                <w:i/>
                <w:szCs w:val="24"/>
              </w:rPr>
              <w:t>Удовлетвори-тельно</w:t>
            </w:r>
          </w:p>
        </w:tc>
      </w:tr>
      <w:tr w:rsidR="00795A23" w:rsidRPr="00CA2FC9" w:rsidTr="00832809">
        <w:tc>
          <w:tcPr>
            <w:tcW w:w="6521" w:type="dxa"/>
            <w:vAlign w:val="center"/>
          </w:tcPr>
          <w:p w:rsidR="00795A23" w:rsidRPr="00CA2FC9" w:rsidRDefault="00D02B5A" w:rsidP="00832809">
            <w:pPr>
              <w:pStyle w:val="ae"/>
              <w:jc w:val="both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CA2FC9">
              <w:rPr>
                <w:rStyle w:val="FontStyle50"/>
                <w:i w:val="0"/>
                <w:sz w:val="24"/>
                <w:szCs w:val="24"/>
              </w:rPr>
              <w:lastRenderedPageBreak/>
              <w:t xml:space="preserve">Студент имеет лишь приблизительное представление об изучаемом предмете, весьма слабо ориентируется в материале, не может выполнить предлагаемые задания, не знает  переводческих трансформаций и не умеет их применять, не может провести </w:t>
            </w:r>
            <w:r w:rsidRPr="00CA2FC9">
              <w:rPr>
                <w:rFonts w:ascii="Arial" w:hAnsi="Arial" w:cs="Arial"/>
                <w:i w:val="0"/>
                <w:sz w:val="24"/>
                <w:szCs w:val="24"/>
              </w:rPr>
              <w:t>лингвопереводческий</w:t>
            </w:r>
            <w:r w:rsidRPr="00CA2FC9">
              <w:rPr>
                <w:rStyle w:val="FontStyle50"/>
                <w:i w:val="0"/>
                <w:sz w:val="24"/>
                <w:szCs w:val="24"/>
              </w:rPr>
              <w:t xml:space="preserve"> анализ текста, составить </w:t>
            </w:r>
            <w:r w:rsidRPr="00CA2FC9">
              <w:rPr>
                <w:rFonts w:ascii="Arial" w:hAnsi="Arial" w:cs="Arial"/>
                <w:i w:val="0"/>
                <w:sz w:val="24"/>
                <w:szCs w:val="24"/>
              </w:rPr>
              <w:t>лингвопереводческий и лингвострановедческий комментарий к тексту</w:t>
            </w:r>
            <w:r w:rsidRPr="00CA2FC9">
              <w:rPr>
                <w:rStyle w:val="FontStyle50"/>
                <w:i w:val="0"/>
                <w:sz w:val="24"/>
                <w:szCs w:val="24"/>
              </w:rPr>
              <w:t>; переводит текст с грубыми ошибками, затрудняющими его понимание, или не может осуществить перевод предложенного текста.</w:t>
            </w:r>
          </w:p>
        </w:tc>
        <w:tc>
          <w:tcPr>
            <w:tcW w:w="1559" w:type="dxa"/>
          </w:tcPr>
          <w:p w:rsidR="00795A23" w:rsidRPr="00CA2FC9" w:rsidRDefault="009730E6" w:rsidP="00832809">
            <w:pPr>
              <w:pStyle w:val="2"/>
              <w:spacing w:line="240" w:lineRule="auto"/>
              <w:jc w:val="center"/>
              <w:rPr>
                <w:rFonts w:ascii="Arial" w:hAnsi="Arial" w:cs="Arial"/>
                <w:i/>
                <w:szCs w:val="24"/>
              </w:rPr>
            </w:pPr>
            <w:r w:rsidRPr="00CA2FC9">
              <w:rPr>
                <w:rFonts w:ascii="Arial" w:hAnsi="Arial" w:cs="Arial"/>
                <w:i/>
                <w:szCs w:val="24"/>
              </w:rPr>
              <w:t>Низкий уровень</w:t>
            </w:r>
          </w:p>
        </w:tc>
        <w:tc>
          <w:tcPr>
            <w:tcW w:w="1985" w:type="dxa"/>
          </w:tcPr>
          <w:p w:rsidR="00795A23" w:rsidRPr="00CA2FC9" w:rsidRDefault="00795A23" w:rsidP="00832809">
            <w:pPr>
              <w:pStyle w:val="2"/>
              <w:spacing w:line="240" w:lineRule="auto"/>
              <w:jc w:val="center"/>
              <w:rPr>
                <w:rFonts w:ascii="Arial" w:hAnsi="Arial" w:cs="Arial"/>
                <w:i/>
                <w:szCs w:val="24"/>
              </w:rPr>
            </w:pPr>
            <w:r w:rsidRPr="00CA2FC9">
              <w:rPr>
                <w:rFonts w:ascii="Arial" w:hAnsi="Arial" w:cs="Arial"/>
                <w:i/>
                <w:szCs w:val="24"/>
              </w:rPr>
              <w:t>Неудовлетвори-тельно</w:t>
            </w:r>
          </w:p>
        </w:tc>
      </w:tr>
    </w:tbl>
    <w:p w:rsidR="00795A23" w:rsidRPr="00CA2FC9" w:rsidRDefault="00795A23" w:rsidP="00795A23">
      <w:pPr>
        <w:ind w:left="720"/>
        <w:jc w:val="both"/>
        <w:rPr>
          <w:rFonts w:ascii="Arial" w:hAnsi="Arial" w:cs="Arial"/>
          <w:b/>
          <w:bCs/>
        </w:rPr>
      </w:pPr>
    </w:p>
    <w:p w:rsidR="00795A23" w:rsidRPr="00CA2FC9" w:rsidRDefault="00795A23" w:rsidP="00795A23">
      <w:pPr>
        <w:pStyle w:val="af2"/>
        <w:numPr>
          <w:ilvl w:val="1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b/>
        </w:rPr>
      </w:pPr>
      <w:r w:rsidRPr="00CA2FC9">
        <w:rPr>
          <w:rFonts w:ascii="Arial" w:hAnsi="Arial" w:cs="Arial"/>
          <w:b/>
        </w:rPr>
        <w:t xml:space="preserve">Типовые контрольные задания или иные материалы, необходимые для оценки знаний, умений, навыков и (или) опыта деятельности, характеризующие этапы формирования компетенций в процессе освоения образовательной программы </w:t>
      </w:r>
    </w:p>
    <w:p w:rsidR="00795A23" w:rsidRPr="00CA2FC9" w:rsidRDefault="00795A23" w:rsidP="00795A23">
      <w:pPr>
        <w:pStyle w:val="af2"/>
        <w:spacing w:before="0" w:beforeAutospacing="0" w:after="0" w:afterAutospacing="0"/>
        <w:ind w:left="1222"/>
        <w:jc w:val="both"/>
        <w:rPr>
          <w:rFonts w:ascii="Arial" w:hAnsi="Arial" w:cs="Arial"/>
          <w:b/>
        </w:rPr>
      </w:pPr>
    </w:p>
    <w:p w:rsidR="00D02B5A" w:rsidRPr="00CA2FC9" w:rsidRDefault="00795A23" w:rsidP="00795A23">
      <w:pPr>
        <w:pStyle w:val="af2"/>
        <w:spacing w:before="0" w:beforeAutospacing="0" w:after="0" w:afterAutospacing="0"/>
        <w:ind w:left="1222"/>
        <w:jc w:val="both"/>
        <w:rPr>
          <w:rFonts w:ascii="Arial" w:hAnsi="Arial" w:cs="Arial"/>
          <w:b/>
        </w:rPr>
      </w:pPr>
      <w:r w:rsidRPr="00CA2FC9">
        <w:rPr>
          <w:rFonts w:ascii="Arial" w:hAnsi="Arial" w:cs="Arial"/>
          <w:b/>
        </w:rPr>
        <w:t>19.3.1 Перечень вопросов к экзамену (зачету):</w:t>
      </w:r>
    </w:p>
    <w:p w:rsidR="00D02B5A" w:rsidRPr="00CA2FC9" w:rsidRDefault="00D02B5A" w:rsidP="00D02B5A">
      <w:pPr>
        <w:pStyle w:val="af2"/>
        <w:spacing w:before="0" w:beforeAutospacing="0" w:after="0" w:afterAutospacing="0"/>
        <w:ind w:left="1222"/>
        <w:jc w:val="center"/>
        <w:rPr>
          <w:rFonts w:ascii="Arial" w:hAnsi="Arial" w:cs="Arial"/>
          <w:b/>
        </w:rPr>
      </w:pPr>
    </w:p>
    <w:p w:rsidR="00795A23" w:rsidRPr="00CA2FC9" w:rsidRDefault="00D02B5A" w:rsidP="00D02B5A">
      <w:pPr>
        <w:pStyle w:val="af2"/>
        <w:spacing w:before="0" w:beforeAutospacing="0" w:after="0" w:afterAutospacing="0"/>
        <w:ind w:left="1222"/>
        <w:jc w:val="center"/>
        <w:rPr>
          <w:rFonts w:ascii="Arial" w:hAnsi="Arial" w:cs="Arial"/>
          <w:b/>
        </w:rPr>
      </w:pPr>
      <w:r w:rsidRPr="00CA2FC9">
        <w:rPr>
          <w:rFonts w:ascii="Arial" w:hAnsi="Arial" w:cs="Arial"/>
          <w:b/>
        </w:rPr>
        <w:t>Вопросы к экзамену</w:t>
      </w:r>
    </w:p>
    <w:p w:rsidR="00D02B5A" w:rsidRPr="00CA2FC9" w:rsidRDefault="00D02B5A" w:rsidP="00D02B5A">
      <w:pPr>
        <w:pStyle w:val="af1"/>
        <w:autoSpaceDE w:val="0"/>
        <w:rPr>
          <w:rFonts w:ascii="Arial" w:hAnsi="Arial" w:cs="Arial"/>
          <w:szCs w:val="24"/>
        </w:rPr>
      </w:pPr>
      <w:r w:rsidRPr="00CA2FC9">
        <w:rPr>
          <w:rFonts w:ascii="Arial" w:hAnsi="Arial" w:cs="Arial"/>
          <w:szCs w:val="24"/>
        </w:rPr>
        <w:t xml:space="preserve">   </w:t>
      </w:r>
    </w:p>
    <w:p w:rsidR="00D02B5A" w:rsidRPr="00CA2FC9" w:rsidRDefault="00D02B5A" w:rsidP="00D02B5A">
      <w:pPr>
        <w:pStyle w:val="af1"/>
        <w:widowControl/>
        <w:numPr>
          <w:ilvl w:val="1"/>
          <w:numId w:val="3"/>
        </w:numPr>
        <w:suppressAutoHyphens w:val="0"/>
        <w:contextualSpacing w:val="0"/>
        <w:rPr>
          <w:rFonts w:ascii="Arial" w:hAnsi="Arial" w:cs="Arial"/>
          <w:szCs w:val="24"/>
        </w:rPr>
      </w:pPr>
      <w:r w:rsidRPr="00CA2FC9">
        <w:rPr>
          <w:rFonts w:ascii="Arial" w:hAnsi="Arial" w:cs="Arial"/>
          <w:szCs w:val="24"/>
        </w:rPr>
        <w:t xml:space="preserve"> Выполнит</w:t>
      </w:r>
      <w:r w:rsidR="00A533A7" w:rsidRPr="00CA2FC9">
        <w:rPr>
          <w:rFonts w:ascii="Arial" w:hAnsi="Arial" w:cs="Arial"/>
          <w:szCs w:val="24"/>
        </w:rPr>
        <w:t>ь</w:t>
      </w:r>
      <w:r w:rsidRPr="00CA2FC9">
        <w:rPr>
          <w:rFonts w:ascii="Arial" w:hAnsi="Arial" w:cs="Arial"/>
          <w:szCs w:val="24"/>
        </w:rPr>
        <w:t xml:space="preserve"> предпереводческий анализ предложенного текста. Определить  жанр и охарактеризовать индивидуальный стиль предложенного текста. </w:t>
      </w:r>
    </w:p>
    <w:p w:rsidR="00D02B5A" w:rsidRPr="00CA2FC9" w:rsidRDefault="00D02B5A" w:rsidP="00D02B5A">
      <w:pPr>
        <w:pStyle w:val="af1"/>
        <w:widowControl/>
        <w:numPr>
          <w:ilvl w:val="1"/>
          <w:numId w:val="3"/>
        </w:numPr>
        <w:suppressAutoHyphens w:val="0"/>
        <w:contextualSpacing w:val="0"/>
        <w:rPr>
          <w:rFonts w:ascii="Arial" w:hAnsi="Arial" w:cs="Arial"/>
          <w:szCs w:val="24"/>
        </w:rPr>
      </w:pPr>
      <w:r w:rsidRPr="00CA2FC9">
        <w:rPr>
          <w:rFonts w:ascii="Arial" w:hAnsi="Arial" w:cs="Arial"/>
          <w:szCs w:val="24"/>
        </w:rPr>
        <w:t>Перевести предлагаемый текст. Проанализировать выполненный перевод.</w:t>
      </w:r>
    </w:p>
    <w:p w:rsidR="00D02B5A" w:rsidRPr="00CA2FC9" w:rsidRDefault="00D02B5A" w:rsidP="00795A23">
      <w:pPr>
        <w:pStyle w:val="af2"/>
        <w:spacing w:before="0" w:beforeAutospacing="0" w:after="0" w:afterAutospacing="0"/>
        <w:ind w:left="1222"/>
        <w:jc w:val="both"/>
        <w:rPr>
          <w:rFonts w:ascii="Arial" w:hAnsi="Arial" w:cs="Arial"/>
        </w:rPr>
      </w:pPr>
    </w:p>
    <w:p w:rsidR="00795A23" w:rsidRPr="00CA2FC9" w:rsidRDefault="00795A23" w:rsidP="00795A23">
      <w:pPr>
        <w:jc w:val="center"/>
        <w:rPr>
          <w:rFonts w:ascii="Arial" w:hAnsi="Arial" w:cs="Arial"/>
          <w:b/>
        </w:rPr>
      </w:pPr>
    </w:p>
    <w:p w:rsidR="00795A23" w:rsidRPr="00CA2FC9" w:rsidRDefault="00795A23" w:rsidP="00795A23">
      <w:pPr>
        <w:jc w:val="center"/>
        <w:rPr>
          <w:rFonts w:ascii="Arial" w:hAnsi="Arial" w:cs="Arial"/>
          <w:b/>
        </w:rPr>
      </w:pPr>
      <w:r w:rsidRPr="00CA2FC9">
        <w:rPr>
          <w:rFonts w:ascii="Arial" w:hAnsi="Arial" w:cs="Arial"/>
          <w:b/>
        </w:rPr>
        <w:t xml:space="preserve">Образец Экзаменационного билета </w:t>
      </w:r>
    </w:p>
    <w:p w:rsidR="00795A23" w:rsidRPr="00CA2FC9" w:rsidRDefault="00795A23" w:rsidP="00795A23">
      <w:pPr>
        <w:jc w:val="right"/>
        <w:rPr>
          <w:rFonts w:ascii="Arial" w:hAnsi="Arial" w:cs="Arial"/>
        </w:rPr>
      </w:pPr>
      <w:bookmarkStart w:id="0" w:name="_GoBack"/>
      <w:bookmarkEnd w:id="0"/>
      <w:r w:rsidRPr="00CA2FC9">
        <w:rPr>
          <w:rFonts w:ascii="Arial" w:hAnsi="Arial" w:cs="Arial"/>
        </w:rPr>
        <w:t>УТВЕРЖДАЮ</w:t>
      </w:r>
    </w:p>
    <w:p w:rsidR="00795A23" w:rsidRPr="00CA2FC9" w:rsidRDefault="00795A23" w:rsidP="00795A23">
      <w:pPr>
        <w:jc w:val="right"/>
        <w:rPr>
          <w:rFonts w:ascii="Arial" w:hAnsi="Arial" w:cs="Arial"/>
        </w:rPr>
      </w:pPr>
      <w:r w:rsidRPr="00CA2FC9">
        <w:rPr>
          <w:rFonts w:ascii="Arial" w:hAnsi="Arial" w:cs="Arial"/>
        </w:rPr>
        <w:t>заведующий кафедрой романской филологии</w:t>
      </w:r>
    </w:p>
    <w:p w:rsidR="00795A23" w:rsidRPr="00CA2FC9" w:rsidRDefault="00795A23" w:rsidP="00795A23">
      <w:pPr>
        <w:jc w:val="right"/>
        <w:rPr>
          <w:rFonts w:ascii="Arial" w:hAnsi="Arial" w:cs="Arial"/>
          <w:i/>
        </w:rPr>
      </w:pPr>
      <w:r w:rsidRPr="00CA2FC9">
        <w:rPr>
          <w:rFonts w:ascii="Arial" w:hAnsi="Arial" w:cs="Arial"/>
        </w:rPr>
        <w:t>В.В.Корнева</w:t>
      </w:r>
    </w:p>
    <w:p w:rsidR="00795A23" w:rsidRPr="00CA2FC9" w:rsidRDefault="00795A23" w:rsidP="00795A23">
      <w:pPr>
        <w:jc w:val="right"/>
        <w:rPr>
          <w:rFonts w:ascii="Arial" w:hAnsi="Arial" w:cs="Arial"/>
        </w:rPr>
      </w:pPr>
      <w:r w:rsidRPr="00CA2FC9">
        <w:rPr>
          <w:rFonts w:ascii="Arial" w:hAnsi="Arial" w:cs="Arial"/>
        </w:rPr>
        <w:t>________201</w:t>
      </w:r>
      <w:r w:rsidR="001A1C36" w:rsidRPr="00CA2FC9">
        <w:rPr>
          <w:rFonts w:ascii="Arial" w:hAnsi="Arial" w:cs="Arial"/>
        </w:rPr>
        <w:t>8</w:t>
      </w:r>
    </w:p>
    <w:p w:rsidR="00795A23" w:rsidRPr="00CA2FC9" w:rsidRDefault="00795A23" w:rsidP="00795A23">
      <w:pPr>
        <w:outlineLvl w:val="1"/>
        <w:rPr>
          <w:rFonts w:ascii="Arial" w:hAnsi="Arial" w:cs="Arial"/>
        </w:rPr>
      </w:pPr>
      <w:r w:rsidRPr="00CA2FC9">
        <w:rPr>
          <w:rFonts w:ascii="Arial" w:hAnsi="Arial" w:cs="Arial"/>
        </w:rPr>
        <w:t xml:space="preserve">Направление подготовки / специальность  </w:t>
      </w:r>
      <w:r w:rsidRPr="00CA2FC9">
        <w:rPr>
          <w:rFonts w:ascii="Arial" w:hAnsi="Arial" w:cs="Arial"/>
          <w:b/>
        </w:rPr>
        <w:t xml:space="preserve">45.05.01  </w:t>
      </w:r>
      <w:r w:rsidRPr="00CA2FC9">
        <w:rPr>
          <w:rFonts w:ascii="Arial" w:hAnsi="Arial" w:cs="Arial"/>
        </w:rPr>
        <w:t>«Перевод и переводоведение»</w:t>
      </w:r>
    </w:p>
    <w:p w:rsidR="00795A23" w:rsidRPr="00CA2FC9" w:rsidRDefault="00795A23" w:rsidP="00795A2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CA2FC9">
        <w:rPr>
          <w:rFonts w:ascii="Arial" w:hAnsi="Arial" w:cs="Arial"/>
        </w:rPr>
        <w:t>Дисциплина Б1.Б.19.1 Практический курс письменного перевода первого иностранного языка (португальский язык)</w:t>
      </w:r>
    </w:p>
    <w:p w:rsidR="00795A23" w:rsidRPr="00CA2FC9" w:rsidRDefault="00795A23" w:rsidP="00795A23">
      <w:pPr>
        <w:outlineLvl w:val="1"/>
        <w:rPr>
          <w:rFonts w:ascii="Arial" w:hAnsi="Arial" w:cs="Arial"/>
          <w:u w:val="single"/>
        </w:rPr>
      </w:pPr>
      <w:r w:rsidRPr="00CA2FC9">
        <w:rPr>
          <w:rFonts w:ascii="Arial" w:hAnsi="Arial" w:cs="Arial"/>
        </w:rPr>
        <w:t xml:space="preserve">Форма обучения </w:t>
      </w:r>
      <w:r w:rsidRPr="00CA2FC9">
        <w:rPr>
          <w:rFonts w:ascii="Arial" w:hAnsi="Arial" w:cs="Arial"/>
          <w:u w:val="single"/>
        </w:rPr>
        <w:t>Очное</w:t>
      </w:r>
    </w:p>
    <w:p w:rsidR="00795A23" w:rsidRPr="00CA2FC9" w:rsidRDefault="00795A23" w:rsidP="00795A23">
      <w:pPr>
        <w:ind w:right="-55"/>
        <w:rPr>
          <w:rFonts w:ascii="Arial" w:hAnsi="Arial" w:cs="Arial"/>
          <w:u w:val="single"/>
        </w:rPr>
      </w:pPr>
      <w:r w:rsidRPr="00CA2FC9">
        <w:rPr>
          <w:rFonts w:ascii="Arial" w:hAnsi="Arial" w:cs="Arial"/>
        </w:rPr>
        <w:t xml:space="preserve">Вид контроля </w:t>
      </w:r>
      <w:r w:rsidRPr="00CA2FC9">
        <w:rPr>
          <w:rFonts w:ascii="Arial" w:hAnsi="Arial" w:cs="Arial"/>
          <w:u w:val="single"/>
        </w:rPr>
        <w:t>Экзамен</w:t>
      </w:r>
    </w:p>
    <w:p w:rsidR="00795A23" w:rsidRPr="00CA2FC9" w:rsidRDefault="00795A23" w:rsidP="00795A23">
      <w:pPr>
        <w:ind w:right="-55"/>
        <w:rPr>
          <w:rFonts w:ascii="Arial" w:hAnsi="Arial" w:cs="Arial"/>
        </w:rPr>
      </w:pPr>
      <w:r w:rsidRPr="00CA2FC9">
        <w:rPr>
          <w:rFonts w:ascii="Arial" w:hAnsi="Arial" w:cs="Arial"/>
        </w:rPr>
        <w:t xml:space="preserve">Вид аттестации </w:t>
      </w:r>
      <w:r w:rsidRPr="00CA2FC9">
        <w:rPr>
          <w:rFonts w:ascii="Arial" w:hAnsi="Arial" w:cs="Arial"/>
          <w:u w:val="single"/>
        </w:rPr>
        <w:t>Промежуточная</w:t>
      </w:r>
    </w:p>
    <w:p w:rsidR="00795A23" w:rsidRPr="00CA2FC9" w:rsidRDefault="00795A23" w:rsidP="00795A23">
      <w:pPr>
        <w:tabs>
          <w:tab w:val="left" w:pos="9360"/>
        </w:tabs>
        <w:jc w:val="center"/>
        <w:rPr>
          <w:rFonts w:ascii="Arial" w:hAnsi="Arial" w:cs="Arial"/>
        </w:rPr>
      </w:pPr>
    </w:p>
    <w:p w:rsidR="00795A23" w:rsidRPr="00CA2FC9" w:rsidRDefault="00795A23" w:rsidP="00795A23">
      <w:pPr>
        <w:ind w:right="-6"/>
        <w:jc w:val="center"/>
        <w:rPr>
          <w:rFonts w:ascii="Arial" w:hAnsi="Arial" w:cs="Arial"/>
        </w:rPr>
      </w:pPr>
      <w:r w:rsidRPr="00CA2FC9">
        <w:rPr>
          <w:rFonts w:ascii="Arial" w:hAnsi="Arial" w:cs="Arial"/>
        </w:rPr>
        <w:t>Контрольно-измерительный материал № 1</w:t>
      </w:r>
    </w:p>
    <w:p w:rsidR="00795A23" w:rsidRPr="00CA2FC9" w:rsidRDefault="00795A23" w:rsidP="00795A23">
      <w:pPr>
        <w:pStyle w:val="af1"/>
        <w:widowControl/>
        <w:numPr>
          <w:ilvl w:val="1"/>
          <w:numId w:val="3"/>
        </w:numPr>
        <w:suppressAutoHyphens w:val="0"/>
        <w:contextualSpacing w:val="0"/>
        <w:rPr>
          <w:rFonts w:ascii="Arial" w:hAnsi="Arial" w:cs="Arial"/>
          <w:szCs w:val="24"/>
        </w:rPr>
      </w:pPr>
      <w:r w:rsidRPr="00CA2FC9">
        <w:rPr>
          <w:rFonts w:ascii="Arial" w:hAnsi="Arial" w:cs="Arial"/>
          <w:szCs w:val="24"/>
        </w:rPr>
        <w:t xml:space="preserve">Определить  жанр и охарактеризовать индивидуальный стиль предложенного текста. </w:t>
      </w:r>
    </w:p>
    <w:p w:rsidR="00795A23" w:rsidRPr="00CA2FC9" w:rsidRDefault="00795A23" w:rsidP="00795A23">
      <w:pPr>
        <w:pStyle w:val="af1"/>
        <w:widowControl/>
        <w:numPr>
          <w:ilvl w:val="1"/>
          <w:numId w:val="3"/>
        </w:numPr>
        <w:suppressAutoHyphens w:val="0"/>
        <w:contextualSpacing w:val="0"/>
        <w:rPr>
          <w:rFonts w:ascii="Arial" w:hAnsi="Arial" w:cs="Arial"/>
          <w:szCs w:val="24"/>
        </w:rPr>
      </w:pPr>
      <w:r w:rsidRPr="00CA2FC9">
        <w:rPr>
          <w:rFonts w:ascii="Arial" w:hAnsi="Arial" w:cs="Arial"/>
          <w:szCs w:val="24"/>
        </w:rPr>
        <w:t>Перевести предлагаемый текст.</w:t>
      </w:r>
      <w:r w:rsidR="001A1C36" w:rsidRPr="00CA2FC9">
        <w:rPr>
          <w:rFonts w:ascii="Arial" w:hAnsi="Arial" w:cs="Arial"/>
          <w:szCs w:val="24"/>
        </w:rPr>
        <w:t xml:space="preserve"> Проанализировать выполненный перевод.</w:t>
      </w:r>
    </w:p>
    <w:p w:rsidR="00795A23" w:rsidRPr="00CA2FC9" w:rsidRDefault="00795A23" w:rsidP="00795A23">
      <w:pPr>
        <w:jc w:val="right"/>
        <w:rPr>
          <w:rFonts w:ascii="Arial" w:hAnsi="Arial" w:cs="Arial"/>
        </w:rPr>
      </w:pPr>
      <w:r w:rsidRPr="00CA2FC9">
        <w:rPr>
          <w:rFonts w:ascii="Arial" w:hAnsi="Arial" w:cs="Arial"/>
        </w:rPr>
        <w:t>Преподаватель   __________</w:t>
      </w:r>
    </w:p>
    <w:p w:rsidR="00795A23" w:rsidRPr="00CA2FC9" w:rsidRDefault="00795A23" w:rsidP="00795A23">
      <w:pPr>
        <w:jc w:val="right"/>
        <w:rPr>
          <w:rFonts w:ascii="Arial" w:hAnsi="Arial" w:cs="Arial"/>
        </w:rPr>
      </w:pPr>
    </w:p>
    <w:p w:rsidR="00795A23" w:rsidRPr="00CA2FC9" w:rsidRDefault="00795A23" w:rsidP="00795A23">
      <w:pPr>
        <w:jc w:val="center"/>
        <w:rPr>
          <w:rFonts w:ascii="Arial" w:hAnsi="Arial" w:cs="Arial"/>
          <w:b/>
        </w:rPr>
      </w:pPr>
      <w:r w:rsidRPr="00CA2FC9">
        <w:rPr>
          <w:rFonts w:ascii="Arial" w:hAnsi="Arial" w:cs="Arial"/>
          <w:b/>
        </w:rPr>
        <w:t>Вопросы к зачету.</w:t>
      </w:r>
    </w:p>
    <w:p w:rsidR="00795A23" w:rsidRPr="00CA2FC9" w:rsidRDefault="00795A23" w:rsidP="00795A23">
      <w:pPr>
        <w:jc w:val="center"/>
        <w:rPr>
          <w:rFonts w:ascii="Arial" w:hAnsi="Arial" w:cs="Arial"/>
        </w:rPr>
      </w:pPr>
    </w:p>
    <w:p w:rsidR="00795A23" w:rsidRPr="00CA2FC9" w:rsidRDefault="00795A23" w:rsidP="00795A23">
      <w:pPr>
        <w:autoSpaceDE w:val="0"/>
        <w:rPr>
          <w:rFonts w:ascii="Arial" w:hAnsi="Arial" w:cs="Arial"/>
        </w:rPr>
      </w:pPr>
      <w:r w:rsidRPr="00CA2FC9">
        <w:rPr>
          <w:rFonts w:ascii="Arial" w:hAnsi="Arial" w:cs="Arial"/>
        </w:rPr>
        <w:t xml:space="preserve">Выполните предпереводческий анализ предложенного текста. </w:t>
      </w:r>
    </w:p>
    <w:p w:rsidR="00795A23" w:rsidRPr="00CA2FC9" w:rsidRDefault="004629F9" w:rsidP="00795A23">
      <w:pPr>
        <w:autoSpaceDE w:val="0"/>
        <w:rPr>
          <w:rFonts w:ascii="Arial" w:hAnsi="Arial" w:cs="Arial"/>
        </w:rPr>
      </w:pPr>
      <w:r w:rsidRPr="00CA2FC9">
        <w:rPr>
          <w:rFonts w:ascii="Arial" w:hAnsi="Arial" w:cs="Arial"/>
        </w:rPr>
        <w:t>Определите языковые особенности</w:t>
      </w:r>
      <w:r w:rsidR="00795A23" w:rsidRPr="00CA2FC9">
        <w:rPr>
          <w:rFonts w:ascii="Arial" w:hAnsi="Arial" w:cs="Arial"/>
        </w:rPr>
        <w:t xml:space="preserve"> текста. </w:t>
      </w:r>
    </w:p>
    <w:p w:rsidR="00795A23" w:rsidRPr="00CA2FC9" w:rsidRDefault="00795A23" w:rsidP="00795A23">
      <w:pPr>
        <w:autoSpaceDE w:val="0"/>
        <w:rPr>
          <w:rFonts w:ascii="Arial" w:hAnsi="Arial" w:cs="Arial"/>
        </w:rPr>
      </w:pPr>
      <w:r w:rsidRPr="00CA2FC9">
        <w:rPr>
          <w:rFonts w:ascii="Arial" w:hAnsi="Arial" w:cs="Arial"/>
        </w:rPr>
        <w:lastRenderedPageBreak/>
        <w:t xml:space="preserve">Проведите сопоставительный анализ образцов профессионального перевода. </w:t>
      </w:r>
    </w:p>
    <w:p w:rsidR="00795A23" w:rsidRPr="00CA2FC9" w:rsidRDefault="00795A23" w:rsidP="00795A23">
      <w:pPr>
        <w:autoSpaceDE w:val="0"/>
        <w:rPr>
          <w:rFonts w:ascii="Arial" w:hAnsi="Arial" w:cs="Arial"/>
        </w:rPr>
      </w:pPr>
      <w:r w:rsidRPr="00CA2FC9">
        <w:rPr>
          <w:rFonts w:ascii="Arial" w:hAnsi="Arial" w:cs="Arial"/>
        </w:rPr>
        <w:t xml:space="preserve">Определите переводческие стратегии для предложенного текста. </w:t>
      </w:r>
    </w:p>
    <w:p w:rsidR="00795A23" w:rsidRPr="00CA2FC9" w:rsidRDefault="00795A23" w:rsidP="00795A23">
      <w:pPr>
        <w:autoSpaceDE w:val="0"/>
        <w:rPr>
          <w:rFonts w:ascii="Arial" w:hAnsi="Arial" w:cs="Arial"/>
        </w:rPr>
      </w:pPr>
      <w:r w:rsidRPr="00CA2FC9">
        <w:rPr>
          <w:rFonts w:ascii="Arial" w:hAnsi="Arial" w:cs="Arial"/>
        </w:rPr>
        <w:t>Выполните учебный и самостоятельный перевод предложенного текста.</w:t>
      </w:r>
    </w:p>
    <w:p w:rsidR="00795A23" w:rsidRPr="00CA2FC9" w:rsidRDefault="00795A23" w:rsidP="00795A23">
      <w:pPr>
        <w:autoSpaceDE w:val="0"/>
        <w:rPr>
          <w:rFonts w:ascii="Arial" w:hAnsi="Arial" w:cs="Arial"/>
        </w:rPr>
      </w:pPr>
      <w:r w:rsidRPr="00CA2FC9">
        <w:rPr>
          <w:rFonts w:ascii="Arial" w:hAnsi="Arial" w:cs="Arial"/>
        </w:rPr>
        <w:t xml:space="preserve">Проанализируйте выполненный перевода. </w:t>
      </w:r>
    </w:p>
    <w:p w:rsidR="00795A23" w:rsidRPr="00CA2FC9" w:rsidRDefault="00795A23" w:rsidP="00795A23">
      <w:pPr>
        <w:pStyle w:val="af2"/>
        <w:spacing w:before="0" w:beforeAutospacing="0" w:after="0" w:afterAutospacing="0"/>
        <w:ind w:left="1222"/>
        <w:jc w:val="both"/>
        <w:rPr>
          <w:rFonts w:ascii="Arial" w:hAnsi="Arial" w:cs="Arial"/>
        </w:rPr>
      </w:pPr>
    </w:p>
    <w:p w:rsidR="00795A23" w:rsidRPr="00CA2FC9" w:rsidRDefault="00795A23" w:rsidP="00795A23">
      <w:pPr>
        <w:pStyle w:val="af2"/>
        <w:spacing w:before="0" w:beforeAutospacing="0" w:after="0" w:afterAutospacing="0"/>
        <w:ind w:left="1222"/>
        <w:jc w:val="both"/>
        <w:rPr>
          <w:rFonts w:ascii="Arial" w:hAnsi="Arial" w:cs="Arial"/>
        </w:rPr>
      </w:pPr>
    </w:p>
    <w:p w:rsidR="00795A23" w:rsidRPr="00CA2FC9" w:rsidRDefault="00795A23" w:rsidP="00795A23">
      <w:pPr>
        <w:pStyle w:val="af2"/>
        <w:spacing w:before="0" w:beforeAutospacing="0" w:after="0" w:afterAutospacing="0"/>
        <w:ind w:left="1222"/>
        <w:jc w:val="both"/>
        <w:rPr>
          <w:rFonts w:ascii="Arial" w:hAnsi="Arial" w:cs="Arial"/>
          <w:b/>
        </w:rPr>
      </w:pPr>
      <w:r w:rsidRPr="00CA2FC9">
        <w:rPr>
          <w:rFonts w:ascii="Arial" w:hAnsi="Arial" w:cs="Arial"/>
          <w:b/>
        </w:rPr>
        <w:t>19.3.2 Перечень практических заданий</w:t>
      </w:r>
    </w:p>
    <w:p w:rsidR="00795A23" w:rsidRPr="00CA2FC9" w:rsidRDefault="00795A23" w:rsidP="00795A23">
      <w:pPr>
        <w:pStyle w:val="af2"/>
        <w:spacing w:before="0" w:beforeAutospacing="0" w:after="0" w:afterAutospacing="0"/>
        <w:ind w:left="1222"/>
        <w:jc w:val="both"/>
        <w:rPr>
          <w:rFonts w:ascii="Arial" w:hAnsi="Arial" w:cs="Arial"/>
          <w:b/>
        </w:rPr>
      </w:pPr>
    </w:p>
    <w:p w:rsidR="00795A23" w:rsidRPr="00CA2FC9" w:rsidRDefault="001A1C36" w:rsidP="00795A23">
      <w:pPr>
        <w:ind w:right="-55"/>
        <w:jc w:val="center"/>
        <w:rPr>
          <w:rFonts w:ascii="Arial" w:hAnsi="Arial" w:cs="Arial"/>
          <w:b/>
        </w:rPr>
      </w:pPr>
      <w:r w:rsidRPr="00CA2FC9">
        <w:rPr>
          <w:rFonts w:ascii="Arial" w:hAnsi="Arial" w:cs="Arial"/>
          <w:b/>
        </w:rPr>
        <w:t xml:space="preserve">Практические </w:t>
      </w:r>
      <w:r w:rsidR="00795A23" w:rsidRPr="00CA2FC9">
        <w:rPr>
          <w:rFonts w:ascii="Arial" w:hAnsi="Arial" w:cs="Arial"/>
          <w:b/>
        </w:rPr>
        <w:t>задани</w:t>
      </w:r>
      <w:r w:rsidRPr="00CA2FC9">
        <w:rPr>
          <w:rFonts w:ascii="Arial" w:hAnsi="Arial" w:cs="Arial"/>
          <w:b/>
        </w:rPr>
        <w:t>я</w:t>
      </w:r>
    </w:p>
    <w:p w:rsidR="00795A23" w:rsidRPr="00CA2FC9" w:rsidRDefault="00795A23" w:rsidP="00795A23">
      <w:pPr>
        <w:autoSpaceDE w:val="0"/>
        <w:rPr>
          <w:rFonts w:ascii="Arial" w:hAnsi="Arial" w:cs="Arial"/>
        </w:rPr>
      </w:pPr>
    </w:p>
    <w:p w:rsidR="00795A23" w:rsidRPr="00CA2FC9" w:rsidRDefault="0092549D" w:rsidP="00795A23">
      <w:pPr>
        <w:autoSpaceDE w:val="0"/>
        <w:rPr>
          <w:rFonts w:ascii="Arial" w:hAnsi="Arial" w:cs="Arial"/>
        </w:rPr>
      </w:pPr>
      <w:r w:rsidRPr="00CA2FC9">
        <w:rPr>
          <w:rFonts w:ascii="Arial" w:hAnsi="Arial" w:cs="Arial"/>
        </w:rPr>
        <w:t xml:space="preserve">1. </w:t>
      </w:r>
      <w:r w:rsidR="00795A23" w:rsidRPr="00CA2FC9">
        <w:rPr>
          <w:rFonts w:ascii="Arial" w:hAnsi="Arial" w:cs="Arial"/>
        </w:rPr>
        <w:t>Предпереводческий анализ</w:t>
      </w:r>
      <w:r w:rsidRPr="00CA2FC9">
        <w:rPr>
          <w:rFonts w:ascii="Arial" w:hAnsi="Arial" w:cs="Arial"/>
        </w:rPr>
        <w:t xml:space="preserve"> текста</w:t>
      </w:r>
      <w:r w:rsidR="00795A23" w:rsidRPr="00CA2FC9">
        <w:rPr>
          <w:rFonts w:ascii="Arial" w:hAnsi="Arial" w:cs="Arial"/>
        </w:rPr>
        <w:t xml:space="preserve">. </w:t>
      </w:r>
    </w:p>
    <w:p w:rsidR="00795A23" w:rsidRPr="00CA2FC9" w:rsidRDefault="0092549D" w:rsidP="00795A23">
      <w:pPr>
        <w:autoSpaceDE w:val="0"/>
        <w:rPr>
          <w:rFonts w:ascii="Arial" w:hAnsi="Arial" w:cs="Arial"/>
        </w:rPr>
      </w:pPr>
      <w:r w:rsidRPr="00CA2FC9">
        <w:rPr>
          <w:rFonts w:ascii="Arial" w:hAnsi="Arial" w:cs="Arial"/>
        </w:rPr>
        <w:t xml:space="preserve">2. </w:t>
      </w:r>
      <w:r w:rsidR="00795A23" w:rsidRPr="00CA2FC9">
        <w:rPr>
          <w:rFonts w:ascii="Arial" w:hAnsi="Arial" w:cs="Arial"/>
        </w:rPr>
        <w:t xml:space="preserve">Оценка языковых особенностей текста. </w:t>
      </w:r>
    </w:p>
    <w:p w:rsidR="00795A23" w:rsidRPr="00CA2FC9" w:rsidRDefault="0092549D" w:rsidP="00795A23">
      <w:pPr>
        <w:autoSpaceDE w:val="0"/>
        <w:rPr>
          <w:rFonts w:ascii="Arial" w:hAnsi="Arial" w:cs="Arial"/>
        </w:rPr>
      </w:pPr>
      <w:r w:rsidRPr="00CA2FC9">
        <w:rPr>
          <w:rFonts w:ascii="Arial" w:hAnsi="Arial" w:cs="Arial"/>
        </w:rPr>
        <w:t xml:space="preserve">3. </w:t>
      </w:r>
      <w:r w:rsidR="00795A23" w:rsidRPr="00CA2FC9">
        <w:rPr>
          <w:rFonts w:ascii="Arial" w:hAnsi="Arial" w:cs="Arial"/>
        </w:rPr>
        <w:t xml:space="preserve">Анализ предназначения текста. </w:t>
      </w:r>
    </w:p>
    <w:p w:rsidR="00795A23" w:rsidRPr="00CA2FC9" w:rsidRDefault="0092549D" w:rsidP="00795A23">
      <w:pPr>
        <w:autoSpaceDE w:val="0"/>
        <w:rPr>
          <w:rFonts w:ascii="Arial" w:hAnsi="Arial" w:cs="Arial"/>
        </w:rPr>
      </w:pPr>
      <w:r w:rsidRPr="00CA2FC9">
        <w:rPr>
          <w:rFonts w:ascii="Arial" w:hAnsi="Arial" w:cs="Arial"/>
        </w:rPr>
        <w:t xml:space="preserve">4. </w:t>
      </w:r>
      <w:r w:rsidR="00795A23" w:rsidRPr="00CA2FC9">
        <w:rPr>
          <w:rFonts w:ascii="Arial" w:hAnsi="Arial" w:cs="Arial"/>
        </w:rPr>
        <w:t xml:space="preserve">Сопоставительный анализ образцов профессионального перевода. </w:t>
      </w:r>
    </w:p>
    <w:p w:rsidR="00D26867" w:rsidRPr="00CA2FC9" w:rsidRDefault="0092549D" w:rsidP="00795A23">
      <w:pPr>
        <w:autoSpaceDE w:val="0"/>
        <w:rPr>
          <w:rFonts w:ascii="Arial" w:hAnsi="Arial" w:cs="Arial"/>
        </w:rPr>
      </w:pPr>
      <w:r w:rsidRPr="00CA2FC9">
        <w:rPr>
          <w:rFonts w:ascii="Arial" w:hAnsi="Arial" w:cs="Arial"/>
        </w:rPr>
        <w:t xml:space="preserve">5. </w:t>
      </w:r>
      <w:r w:rsidR="00795A23" w:rsidRPr="00CA2FC9">
        <w:rPr>
          <w:rFonts w:ascii="Arial" w:hAnsi="Arial" w:cs="Arial"/>
        </w:rPr>
        <w:t>Определение стратегии переводчика.</w:t>
      </w:r>
    </w:p>
    <w:p w:rsidR="00D26867" w:rsidRPr="00CA2FC9" w:rsidRDefault="00D26867" w:rsidP="00795A23">
      <w:pPr>
        <w:autoSpaceDE w:val="0"/>
        <w:rPr>
          <w:rFonts w:ascii="Arial" w:hAnsi="Arial" w:cs="Arial"/>
        </w:rPr>
      </w:pPr>
      <w:r w:rsidRPr="00CA2FC9">
        <w:rPr>
          <w:rFonts w:ascii="Arial" w:hAnsi="Arial" w:cs="Arial"/>
        </w:rPr>
        <w:t>6. Определение основных способов достижения  эквивалентности в письменном переводе и переводчески</w:t>
      </w:r>
      <w:r w:rsidR="006E48DB" w:rsidRPr="00CA2FC9">
        <w:rPr>
          <w:rFonts w:ascii="Arial" w:hAnsi="Arial" w:cs="Arial"/>
        </w:rPr>
        <w:t>х</w:t>
      </w:r>
      <w:r w:rsidRPr="00CA2FC9">
        <w:rPr>
          <w:rFonts w:ascii="Arial" w:hAnsi="Arial" w:cs="Arial"/>
        </w:rPr>
        <w:t xml:space="preserve"> трансформаци</w:t>
      </w:r>
      <w:r w:rsidR="006E48DB" w:rsidRPr="00CA2FC9">
        <w:rPr>
          <w:rFonts w:ascii="Arial" w:hAnsi="Arial" w:cs="Arial"/>
        </w:rPr>
        <w:t>й</w:t>
      </w:r>
    </w:p>
    <w:p w:rsidR="00D26867" w:rsidRPr="00CA2FC9" w:rsidRDefault="00A533A7" w:rsidP="00D26867">
      <w:pPr>
        <w:jc w:val="both"/>
        <w:rPr>
          <w:rFonts w:ascii="Arial" w:hAnsi="Arial" w:cs="Arial"/>
          <w:color w:val="000000"/>
        </w:rPr>
      </w:pPr>
      <w:r w:rsidRPr="00CA2FC9">
        <w:rPr>
          <w:rFonts w:ascii="Arial" w:hAnsi="Arial" w:cs="Arial"/>
          <w:color w:val="000000"/>
        </w:rPr>
        <w:t>7.</w:t>
      </w:r>
      <w:r w:rsidR="00D26867" w:rsidRPr="00CA2FC9">
        <w:rPr>
          <w:rFonts w:ascii="Arial" w:hAnsi="Arial" w:cs="Arial"/>
          <w:color w:val="000000"/>
        </w:rPr>
        <w:t>Осуществл</w:t>
      </w:r>
      <w:r w:rsidR="006E48DB" w:rsidRPr="00CA2FC9">
        <w:rPr>
          <w:rFonts w:ascii="Arial" w:hAnsi="Arial" w:cs="Arial"/>
          <w:color w:val="000000"/>
        </w:rPr>
        <w:t>ение</w:t>
      </w:r>
      <w:r w:rsidR="00D26867" w:rsidRPr="00CA2FC9">
        <w:rPr>
          <w:rFonts w:ascii="Arial" w:hAnsi="Arial" w:cs="Arial"/>
          <w:color w:val="000000"/>
        </w:rPr>
        <w:t xml:space="preserve"> послепереводческо</w:t>
      </w:r>
      <w:r w:rsidR="006E48DB" w:rsidRPr="00CA2FC9">
        <w:rPr>
          <w:rFonts w:ascii="Arial" w:hAnsi="Arial" w:cs="Arial"/>
          <w:color w:val="000000"/>
        </w:rPr>
        <w:t>го</w:t>
      </w:r>
      <w:r w:rsidR="00D26867" w:rsidRPr="00CA2FC9">
        <w:rPr>
          <w:rFonts w:ascii="Arial" w:hAnsi="Arial" w:cs="Arial"/>
          <w:color w:val="000000"/>
        </w:rPr>
        <w:t xml:space="preserve"> саморедактировани</w:t>
      </w:r>
      <w:r w:rsidR="006E48DB" w:rsidRPr="00CA2FC9">
        <w:rPr>
          <w:rFonts w:ascii="Arial" w:hAnsi="Arial" w:cs="Arial"/>
          <w:color w:val="000000"/>
        </w:rPr>
        <w:t>я</w:t>
      </w:r>
      <w:r w:rsidR="00D26867" w:rsidRPr="00CA2FC9">
        <w:rPr>
          <w:rFonts w:ascii="Arial" w:hAnsi="Arial" w:cs="Arial"/>
          <w:color w:val="000000"/>
        </w:rPr>
        <w:t xml:space="preserve"> и контрольно</w:t>
      </w:r>
      <w:r w:rsidR="006E48DB" w:rsidRPr="00CA2FC9">
        <w:rPr>
          <w:rFonts w:ascii="Arial" w:hAnsi="Arial" w:cs="Arial"/>
          <w:color w:val="000000"/>
        </w:rPr>
        <w:t>ого</w:t>
      </w:r>
      <w:r w:rsidR="00D26867" w:rsidRPr="00CA2FC9">
        <w:rPr>
          <w:rFonts w:ascii="Arial" w:hAnsi="Arial" w:cs="Arial"/>
          <w:color w:val="000000"/>
        </w:rPr>
        <w:t xml:space="preserve"> редактировани</w:t>
      </w:r>
      <w:r w:rsidR="006E48DB" w:rsidRPr="00CA2FC9">
        <w:rPr>
          <w:rFonts w:ascii="Arial" w:hAnsi="Arial" w:cs="Arial"/>
          <w:color w:val="000000"/>
        </w:rPr>
        <w:t>я</w:t>
      </w:r>
      <w:r w:rsidR="00D26867" w:rsidRPr="00CA2FC9">
        <w:rPr>
          <w:rFonts w:ascii="Arial" w:hAnsi="Arial" w:cs="Arial"/>
          <w:color w:val="000000"/>
        </w:rPr>
        <w:t xml:space="preserve"> текста перевода</w:t>
      </w:r>
    </w:p>
    <w:p w:rsidR="00D26867" w:rsidRPr="00CA2FC9" w:rsidRDefault="00D26867" w:rsidP="00D26867">
      <w:pPr>
        <w:jc w:val="both"/>
        <w:outlineLvl w:val="1"/>
        <w:rPr>
          <w:rFonts w:ascii="Arial" w:hAnsi="Arial" w:cs="Arial"/>
          <w:color w:val="000000"/>
        </w:rPr>
      </w:pPr>
      <w:r w:rsidRPr="00CA2FC9">
        <w:rPr>
          <w:rFonts w:ascii="Arial" w:hAnsi="Arial" w:cs="Arial"/>
        </w:rPr>
        <w:t>8. Составление лингвопереводческого и лингвострановедческого комментария к тексту</w:t>
      </w:r>
      <w:r w:rsidRPr="00CA2FC9">
        <w:rPr>
          <w:rFonts w:ascii="Arial" w:hAnsi="Arial" w:cs="Arial"/>
          <w:color w:val="000000"/>
        </w:rPr>
        <w:t xml:space="preserve"> </w:t>
      </w:r>
    </w:p>
    <w:p w:rsidR="00795A23" w:rsidRPr="00CA2FC9" w:rsidRDefault="00D26867" w:rsidP="00795A23">
      <w:pPr>
        <w:autoSpaceDE w:val="0"/>
        <w:rPr>
          <w:rFonts w:ascii="Arial" w:hAnsi="Arial" w:cs="Arial"/>
        </w:rPr>
      </w:pPr>
      <w:r w:rsidRPr="00CA2FC9">
        <w:rPr>
          <w:rFonts w:ascii="Arial" w:hAnsi="Arial" w:cs="Arial"/>
        </w:rPr>
        <w:t>9</w:t>
      </w:r>
      <w:r w:rsidR="0092549D" w:rsidRPr="00CA2FC9">
        <w:rPr>
          <w:rFonts w:ascii="Arial" w:hAnsi="Arial" w:cs="Arial"/>
        </w:rPr>
        <w:t xml:space="preserve">. </w:t>
      </w:r>
      <w:r w:rsidR="006E48DB" w:rsidRPr="00CA2FC9">
        <w:rPr>
          <w:rFonts w:ascii="Arial" w:hAnsi="Arial" w:cs="Arial"/>
        </w:rPr>
        <w:t xml:space="preserve">Выполнение </w:t>
      </w:r>
      <w:r w:rsidR="00795A23" w:rsidRPr="00CA2FC9">
        <w:rPr>
          <w:rFonts w:ascii="Arial" w:hAnsi="Arial" w:cs="Arial"/>
        </w:rPr>
        <w:t>Учебн</w:t>
      </w:r>
      <w:r w:rsidR="006E48DB" w:rsidRPr="00CA2FC9">
        <w:rPr>
          <w:rFonts w:ascii="Arial" w:hAnsi="Arial" w:cs="Arial"/>
        </w:rPr>
        <w:t>ого</w:t>
      </w:r>
      <w:r w:rsidR="00795A23" w:rsidRPr="00CA2FC9">
        <w:rPr>
          <w:rFonts w:ascii="Arial" w:hAnsi="Arial" w:cs="Arial"/>
        </w:rPr>
        <w:t xml:space="preserve"> и самостоятельн</w:t>
      </w:r>
      <w:r w:rsidR="006E48DB" w:rsidRPr="00CA2FC9">
        <w:rPr>
          <w:rFonts w:ascii="Arial" w:hAnsi="Arial" w:cs="Arial"/>
        </w:rPr>
        <w:t>ого</w:t>
      </w:r>
      <w:r w:rsidR="00795A23" w:rsidRPr="00CA2FC9">
        <w:rPr>
          <w:rFonts w:ascii="Arial" w:hAnsi="Arial" w:cs="Arial"/>
        </w:rPr>
        <w:t xml:space="preserve"> перевод</w:t>
      </w:r>
      <w:r w:rsidR="006E48DB" w:rsidRPr="00CA2FC9">
        <w:rPr>
          <w:rFonts w:ascii="Arial" w:hAnsi="Arial" w:cs="Arial"/>
        </w:rPr>
        <w:t>а</w:t>
      </w:r>
      <w:r w:rsidR="00795A23" w:rsidRPr="00CA2FC9">
        <w:rPr>
          <w:rFonts w:ascii="Arial" w:hAnsi="Arial" w:cs="Arial"/>
        </w:rPr>
        <w:t>.</w:t>
      </w:r>
    </w:p>
    <w:p w:rsidR="00795A23" w:rsidRPr="00CA2FC9" w:rsidRDefault="00D26867" w:rsidP="00795A23">
      <w:pPr>
        <w:autoSpaceDE w:val="0"/>
        <w:rPr>
          <w:rFonts w:ascii="Arial" w:hAnsi="Arial" w:cs="Arial"/>
        </w:rPr>
      </w:pPr>
      <w:r w:rsidRPr="00CA2FC9">
        <w:rPr>
          <w:rFonts w:ascii="Arial" w:hAnsi="Arial" w:cs="Arial"/>
        </w:rPr>
        <w:t>10</w:t>
      </w:r>
      <w:r w:rsidR="0092549D" w:rsidRPr="00CA2FC9">
        <w:rPr>
          <w:rFonts w:ascii="Arial" w:hAnsi="Arial" w:cs="Arial"/>
        </w:rPr>
        <w:t xml:space="preserve">. </w:t>
      </w:r>
      <w:r w:rsidR="00795A23" w:rsidRPr="00CA2FC9">
        <w:rPr>
          <w:rFonts w:ascii="Arial" w:hAnsi="Arial" w:cs="Arial"/>
        </w:rPr>
        <w:t xml:space="preserve">Анализ перевода. </w:t>
      </w:r>
      <w:r w:rsidRPr="00CA2FC9">
        <w:rPr>
          <w:rFonts w:ascii="Arial" w:hAnsi="Arial" w:cs="Arial"/>
        </w:rPr>
        <w:t xml:space="preserve">Объяснение необходимых переводческих операций и приёмов, использованных в целях достижения необходимого уровня эквивалентности                                      </w:t>
      </w:r>
    </w:p>
    <w:p w:rsidR="00795A23" w:rsidRPr="00CA2FC9" w:rsidRDefault="00795A23" w:rsidP="00795A23">
      <w:pPr>
        <w:ind w:right="-6"/>
        <w:jc w:val="center"/>
        <w:rPr>
          <w:rFonts w:ascii="Arial" w:hAnsi="Arial" w:cs="Arial"/>
          <w:b/>
          <w:u w:val="single"/>
        </w:rPr>
      </w:pPr>
    </w:p>
    <w:p w:rsidR="00795A23" w:rsidRPr="00CA2FC9" w:rsidRDefault="00795A23" w:rsidP="00795A23">
      <w:pPr>
        <w:jc w:val="center"/>
        <w:rPr>
          <w:rFonts w:ascii="Arial" w:hAnsi="Arial" w:cs="Arial"/>
          <w:b/>
        </w:rPr>
      </w:pPr>
    </w:p>
    <w:p w:rsidR="00795A23" w:rsidRPr="00CA2FC9" w:rsidRDefault="00795A23" w:rsidP="00795A23">
      <w:pPr>
        <w:rPr>
          <w:rFonts w:ascii="Arial" w:hAnsi="Arial" w:cs="Arial"/>
          <w:b/>
          <w:lang w:val="es-ES_tradnl"/>
        </w:rPr>
      </w:pPr>
      <w:r w:rsidRPr="00CA2FC9">
        <w:rPr>
          <w:rFonts w:ascii="Arial" w:hAnsi="Arial" w:cs="Arial"/>
          <w:b/>
        </w:rPr>
        <w:t>Образ</w:t>
      </w:r>
      <w:r w:rsidR="001A1C36" w:rsidRPr="00CA2FC9">
        <w:rPr>
          <w:rFonts w:ascii="Arial" w:hAnsi="Arial" w:cs="Arial"/>
          <w:b/>
        </w:rPr>
        <w:t>е</w:t>
      </w:r>
      <w:r w:rsidRPr="00CA2FC9">
        <w:rPr>
          <w:rFonts w:ascii="Arial" w:hAnsi="Arial" w:cs="Arial"/>
          <w:b/>
        </w:rPr>
        <w:t>ц</w:t>
      </w:r>
      <w:r w:rsidR="001A1C36" w:rsidRPr="00CA2FC9">
        <w:rPr>
          <w:rFonts w:ascii="Arial" w:hAnsi="Arial" w:cs="Arial"/>
          <w:b/>
          <w:lang w:val="es-ES_tradnl"/>
        </w:rPr>
        <w:t xml:space="preserve"> </w:t>
      </w:r>
      <w:r w:rsidR="001A1C36" w:rsidRPr="00CA2FC9">
        <w:rPr>
          <w:rFonts w:ascii="Arial" w:hAnsi="Arial" w:cs="Arial"/>
          <w:b/>
        </w:rPr>
        <w:t>текста</w:t>
      </w:r>
      <w:r w:rsidRPr="00CA2FC9">
        <w:rPr>
          <w:rFonts w:ascii="Arial" w:hAnsi="Arial" w:cs="Arial"/>
          <w:b/>
          <w:lang w:val="es-ES_tradnl"/>
        </w:rPr>
        <w:t xml:space="preserve"> </w:t>
      </w:r>
      <w:r w:rsidRPr="00CA2FC9">
        <w:rPr>
          <w:rFonts w:ascii="Arial" w:hAnsi="Arial" w:cs="Arial"/>
          <w:b/>
        </w:rPr>
        <w:t>для</w:t>
      </w:r>
      <w:r w:rsidRPr="00CA2FC9">
        <w:rPr>
          <w:rFonts w:ascii="Arial" w:hAnsi="Arial" w:cs="Arial"/>
          <w:b/>
          <w:lang w:val="es-ES_tradnl"/>
        </w:rPr>
        <w:t xml:space="preserve"> </w:t>
      </w:r>
      <w:r w:rsidRPr="00CA2FC9">
        <w:rPr>
          <w:rFonts w:ascii="Arial" w:hAnsi="Arial" w:cs="Arial"/>
          <w:b/>
        </w:rPr>
        <w:t>перевода</w:t>
      </w:r>
    </w:p>
    <w:p w:rsidR="00795A23" w:rsidRPr="00CA2FC9" w:rsidRDefault="00795A23" w:rsidP="00795A23">
      <w:pPr>
        <w:rPr>
          <w:rFonts w:ascii="Arial" w:hAnsi="Arial" w:cs="Arial"/>
          <w:b/>
          <w:lang w:val="es-ES_tradnl"/>
        </w:rPr>
      </w:pPr>
    </w:p>
    <w:p w:rsidR="00795A23" w:rsidRPr="00CA2FC9" w:rsidRDefault="00795A23" w:rsidP="00795A23">
      <w:pPr>
        <w:spacing w:before="75" w:after="75" w:line="240" w:lineRule="atLeast"/>
        <w:outlineLvl w:val="1"/>
        <w:rPr>
          <w:rFonts w:ascii="Arial" w:eastAsia="Times New Roman" w:hAnsi="Arial" w:cs="Arial"/>
          <w:b/>
          <w:color w:val="000000"/>
          <w:lang w:val="es-ES_tradnl" w:eastAsia="ru-RU"/>
        </w:rPr>
      </w:pPr>
      <w:r w:rsidRPr="00CA2FC9">
        <w:rPr>
          <w:rFonts w:ascii="Arial" w:eastAsia="Times New Roman" w:hAnsi="Arial" w:cs="Arial"/>
          <w:b/>
          <w:lang w:val="es-ES_tradnl" w:eastAsia="ru-RU"/>
        </w:rPr>
        <w:t>Svetlana Alexievich é a nova Nobel da Literatura</w:t>
      </w:r>
    </w:p>
    <w:p w:rsidR="00795A23" w:rsidRPr="00CA2FC9" w:rsidRDefault="00795A23" w:rsidP="00795A23">
      <w:pPr>
        <w:spacing w:before="300" w:after="90" w:line="336" w:lineRule="atLeast"/>
        <w:rPr>
          <w:rFonts w:ascii="Arial" w:eastAsia="Times New Roman" w:hAnsi="Arial" w:cs="Arial"/>
          <w:b/>
          <w:bCs/>
          <w:color w:val="000000"/>
          <w:lang w:val="es-ES_tradnl" w:eastAsia="ru-RU"/>
        </w:rPr>
      </w:pPr>
      <w:r w:rsidRPr="00CA2FC9">
        <w:rPr>
          <w:rFonts w:ascii="Arial" w:eastAsia="Times New Roman" w:hAnsi="Arial" w:cs="Arial"/>
          <w:b/>
          <w:bCs/>
          <w:color w:val="000000"/>
          <w:lang w:val="es-ES_tradnl" w:eastAsia="ru-RU"/>
        </w:rPr>
        <w:t>Svetlana Alexievich nasceu em 1948 na cidade ucraniana de Ivano-Frankovsk, filha de funcionários públicos. O pai era bielorrusso e a mãe ucraniana. É a 14.ª mulher a receber este Nobel.</w:t>
      </w:r>
    </w:p>
    <w:p w:rsidR="00795A23" w:rsidRPr="00CA2FC9" w:rsidRDefault="00795A23" w:rsidP="00795A23">
      <w:pPr>
        <w:spacing w:before="75" w:after="75" w:line="336" w:lineRule="atLeast"/>
        <w:rPr>
          <w:rFonts w:ascii="Arial" w:eastAsia="Times New Roman" w:hAnsi="Arial" w:cs="Arial"/>
          <w:color w:val="000000"/>
          <w:lang w:val="es-ES_tradnl" w:eastAsia="ru-RU"/>
        </w:rPr>
      </w:pPr>
      <w:r w:rsidRPr="00CA2FC9">
        <w:rPr>
          <w:rFonts w:ascii="Arial" w:eastAsia="Times New Roman" w:hAnsi="Arial" w:cs="Arial"/>
          <w:color w:val="000000"/>
          <w:lang w:val="es-ES_tradnl" w:eastAsia="ru-RU"/>
        </w:rPr>
        <w:t>A Academia Sueca atribuiu o Nobel da Literatura deste ano a Svetlana Alexievich. A bielorrussa era o nome mais previsível para receber o Nobel da Literatura de 2015, já que há duas edições recolhia muitas das preferências de críticos de todo o mundo e não arredava da 'short-list' da Academia.</w:t>
      </w:r>
    </w:p>
    <w:p w:rsidR="00795A23" w:rsidRPr="00CA2FC9" w:rsidRDefault="00795A23" w:rsidP="00795A23">
      <w:pPr>
        <w:spacing w:before="75" w:after="75" w:line="336" w:lineRule="atLeast"/>
        <w:rPr>
          <w:rFonts w:ascii="Arial" w:eastAsia="Times New Roman" w:hAnsi="Arial" w:cs="Arial"/>
          <w:color w:val="000000"/>
          <w:lang w:val="es-ES_tradnl" w:eastAsia="ru-RU"/>
        </w:rPr>
      </w:pPr>
      <w:r w:rsidRPr="00CA2FC9">
        <w:rPr>
          <w:rFonts w:ascii="Arial" w:eastAsia="Times New Roman" w:hAnsi="Arial" w:cs="Arial"/>
          <w:color w:val="000000"/>
          <w:lang w:val="es-ES_tradnl" w:eastAsia="ru-RU"/>
        </w:rPr>
        <w:t>De fora ficaram o eterno Haruki Murakami, Philip Roth, Joyce Carol Oates e Ngugi Wa Thiong'o, bem como António Lobo Antunes, outros dos mais bem posicionados escritores. Svetlana Alexievichn é a 14.ª mulher a recebê-lo entre os 112 escritores que fazem parte da lista do Nobel da Literatura - a última tinha sido Alice Munro, em 2013.</w:t>
      </w:r>
    </w:p>
    <w:p w:rsidR="00795A23" w:rsidRPr="00CA2FC9" w:rsidRDefault="00795A23" w:rsidP="00795A23">
      <w:pPr>
        <w:spacing w:before="75" w:after="75" w:line="336" w:lineRule="atLeast"/>
        <w:rPr>
          <w:rFonts w:ascii="Arial" w:eastAsia="Times New Roman" w:hAnsi="Arial" w:cs="Arial"/>
          <w:color w:val="000000"/>
          <w:lang w:val="es-ES_tradnl" w:eastAsia="ru-RU"/>
        </w:rPr>
      </w:pPr>
      <w:r w:rsidRPr="00CA2FC9">
        <w:rPr>
          <w:rFonts w:ascii="Arial" w:eastAsia="Times New Roman" w:hAnsi="Arial" w:cs="Arial"/>
          <w:color w:val="000000"/>
          <w:lang w:val="es-ES_tradnl" w:eastAsia="ru-RU"/>
        </w:rPr>
        <w:t xml:space="preserve">A justificação para a atribuição do Nobel da Literatura à escritora bielorrussa foi referida pela secretária permanente da Academia, Sara Danius, assim: "Pela sua escrita polifónica, </w:t>
      </w:r>
    </w:p>
    <w:p w:rsidR="00795A23" w:rsidRPr="00CA2FC9" w:rsidRDefault="00795A23" w:rsidP="00795A23">
      <w:pPr>
        <w:spacing w:before="75" w:after="75" w:line="336" w:lineRule="atLeast"/>
        <w:rPr>
          <w:rFonts w:ascii="Arial" w:eastAsia="Times New Roman" w:hAnsi="Arial" w:cs="Arial"/>
          <w:color w:val="000000"/>
          <w:lang w:val="es-ES_tradnl" w:eastAsia="ru-RU"/>
        </w:rPr>
      </w:pPr>
      <w:r w:rsidRPr="00CA2FC9">
        <w:rPr>
          <w:rFonts w:ascii="Arial" w:eastAsia="Times New Roman" w:hAnsi="Arial" w:cs="Arial"/>
          <w:color w:val="000000"/>
          <w:lang w:val="es-ES_tradnl" w:eastAsia="ru-RU"/>
        </w:rPr>
        <w:t>um monumento ao sofrimento e coragem no tempo que vivemos". Danius revelou que teve alguma dificuldade em fazer-se entender pela autora [só fala russo], mas que após se perceberem a reação foi de uma única e entusiasmada declaração: "Fantástico".</w:t>
      </w:r>
    </w:p>
    <w:p w:rsidR="00795A23" w:rsidRPr="00CA2FC9" w:rsidRDefault="00795A23" w:rsidP="00795A23">
      <w:pPr>
        <w:spacing w:before="75" w:after="75" w:line="336" w:lineRule="atLeast"/>
        <w:rPr>
          <w:rFonts w:ascii="Arial" w:eastAsia="Times New Roman" w:hAnsi="Arial" w:cs="Arial"/>
          <w:color w:val="000000"/>
          <w:lang w:val="es-ES_tradnl" w:eastAsia="ru-RU"/>
        </w:rPr>
      </w:pPr>
      <w:r w:rsidRPr="00CA2FC9">
        <w:rPr>
          <w:rFonts w:ascii="Arial" w:eastAsia="Times New Roman" w:hAnsi="Arial" w:cs="Arial"/>
          <w:color w:val="000000"/>
          <w:lang w:val="es-ES_tradnl" w:eastAsia="ru-RU"/>
        </w:rPr>
        <w:t xml:space="preserve">O anúncio do vencedor surpreendeu quem considera que o Nobel da Literatura é atribuído </w:t>
      </w:r>
      <w:r w:rsidRPr="00CA2FC9">
        <w:rPr>
          <w:rFonts w:ascii="Arial" w:eastAsia="Times New Roman" w:hAnsi="Arial" w:cs="Arial"/>
          <w:color w:val="000000"/>
          <w:lang w:val="es-ES_tradnl" w:eastAsia="ru-RU"/>
        </w:rPr>
        <w:lastRenderedPageBreak/>
        <w:t>a escritores que se destacam no género do romance, novela ou poesia, pois Svetlana não se encaixa em nenhum destes. A secretária permanente respondeu a esta questão assim: "O seu trabalho é um novo género". Para suportar esta afirmação, informou que o seu livro sobre as mulheres na guerra vendeu dois milhões de exemplares na Rússia.</w:t>
      </w:r>
    </w:p>
    <w:p w:rsidR="00795A23" w:rsidRPr="00CA2FC9" w:rsidRDefault="00795A23" w:rsidP="00795A23">
      <w:pPr>
        <w:spacing w:before="75" w:after="75" w:line="336" w:lineRule="atLeast"/>
        <w:rPr>
          <w:rFonts w:ascii="Arial" w:eastAsia="Times New Roman" w:hAnsi="Arial" w:cs="Arial"/>
          <w:color w:val="000000"/>
          <w:lang w:val="es-ES_tradnl" w:eastAsia="ru-RU"/>
        </w:rPr>
      </w:pPr>
    </w:p>
    <w:p w:rsidR="00795A23" w:rsidRPr="00E25697" w:rsidRDefault="00795A23" w:rsidP="00795A23">
      <w:pPr>
        <w:pStyle w:val="af2"/>
        <w:spacing w:before="0" w:beforeAutospacing="0" w:after="0" w:afterAutospacing="0"/>
        <w:ind w:left="1222"/>
        <w:jc w:val="both"/>
        <w:rPr>
          <w:rFonts w:ascii="Arial" w:hAnsi="Arial" w:cs="Arial"/>
          <w:lang w:val="es-ES_tradnl"/>
        </w:rPr>
      </w:pPr>
    </w:p>
    <w:p w:rsidR="00795A23" w:rsidRPr="00CA2FC9" w:rsidRDefault="00795A23" w:rsidP="00795A23">
      <w:pPr>
        <w:tabs>
          <w:tab w:val="left" w:pos="851"/>
          <w:tab w:val="left" w:pos="993"/>
        </w:tabs>
        <w:jc w:val="both"/>
        <w:rPr>
          <w:rFonts w:ascii="Arial" w:hAnsi="Arial" w:cs="Arial"/>
          <w:b/>
          <w:lang w:eastAsia="en-US"/>
        </w:rPr>
      </w:pPr>
      <w:r w:rsidRPr="00CA2FC9">
        <w:rPr>
          <w:rFonts w:ascii="Arial" w:hAnsi="Arial" w:cs="Arial"/>
          <w:b/>
          <w:lang w:eastAsia="en-US"/>
        </w:rPr>
        <w:t xml:space="preserve">19.4. Методические материалы, определяющие процедуры оценивания знаний, умений, навыков и (или) опыта деятельности, </w:t>
      </w:r>
      <w:r w:rsidRPr="00CA2FC9">
        <w:rPr>
          <w:rFonts w:ascii="Arial" w:hAnsi="Arial" w:cs="Arial"/>
          <w:b/>
        </w:rPr>
        <w:t>характеризующих этапы формирования компетенций</w:t>
      </w:r>
    </w:p>
    <w:p w:rsidR="00795A23" w:rsidRPr="00CA2FC9" w:rsidRDefault="00795A23" w:rsidP="00795A23">
      <w:pPr>
        <w:tabs>
          <w:tab w:val="left" w:pos="851"/>
          <w:tab w:val="left" w:pos="993"/>
        </w:tabs>
        <w:jc w:val="both"/>
        <w:rPr>
          <w:rFonts w:ascii="Arial" w:hAnsi="Arial" w:cs="Arial"/>
          <w:lang w:eastAsia="en-US"/>
        </w:rPr>
      </w:pPr>
    </w:p>
    <w:p w:rsidR="001A1C36" w:rsidRPr="00CA2FC9" w:rsidRDefault="001A1C36" w:rsidP="001A1C36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  <w:lang w:eastAsia="en-US"/>
        </w:rPr>
      </w:pPr>
      <w:r w:rsidRPr="00CA2FC9">
        <w:rPr>
          <w:rFonts w:ascii="Arial" w:hAnsi="Arial" w:cs="Arial"/>
          <w:lang w:eastAsia="en-US"/>
        </w:rPr>
        <w:t>Оценка знаний, умений и навыков, характеризующая этапы формирования компетенций в рамках изучения дисциплины осуществляется в ходе текущей и промежуточной аттестаций.</w:t>
      </w:r>
    </w:p>
    <w:p w:rsidR="001A1C36" w:rsidRPr="00CA2FC9" w:rsidRDefault="001A1C36" w:rsidP="001A1C36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  <w:lang w:eastAsia="en-US"/>
        </w:rPr>
      </w:pPr>
      <w:r w:rsidRPr="00CA2FC9">
        <w:rPr>
          <w:rFonts w:ascii="Arial" w:hAnsi="Arial" w:cs="Arial"/>
          <w:lang w:eastAsia="en-US"/>
        </w:rPr>
        <w:t>Текущая аттестация проводится в соответствии с Положением о текущей аттестации обучающихся по программам высшего образования Воронежского государственного университета. Текущая аттестация проводится в форме выполнения практических заданий. Критерии оценивания приведены выше. Результаты текущей аттестации учитываются при промежуточной аттестации.</w:t>
      </w:r>
    </w:p>
    <w:p w:rsidR="001A1C36" w:rsidRPr="00CA2FC9" w:rsidRDefault="001A1C36" w:rsidP="001A1C36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  <w:lang w:eastAsia="en-US"/>
        </w:rPr>
      </w:pPr>
      <w:r w:rsidRPr="00CA2FC9">
        <w:rPr>
          <w:rFonts w:ascii="Arial" w:hAnsi="Arial" w:cs="Arial"/>
          <w:lang w:eastAsia="en-US"/>
        </w:rPr>
        <w:t>Промежуточная аттестация проводится в соответствии с Положением о промежуточной аттестации обучающихся по программам высшего образования.</w:t>
      </w:r>
    </w:p>
    <w:p w:rsidR="001A1C36" w:rsidRPr="00CA2FC9" w:rsidRDefault="001A1C36" w:rsidP="001A1C36">
      <w:pPr>
        <w:tabs>
          <w:tab w:val="left" w:pos="851"/>
          <w:tab w:val="left" w:pos="993"/>
        </w:tabs>
        <w:jc w:val="both"/>
        <w:rPr>
          <w:rFonts w:ascii="Arial" w:hAnsi="Arial" w:cs="Arial"/>
          <w:lang w:eastAsia="en-US"/>
        </w:rPr>
      </w:pPr>
    </w:p>
    <w:p w:rsidR="001A1C36" w:rsidRPr="00CA2FC9" w:rsidRDefault="001A1C36" w:rsidP="001A1C36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  <w:lang w:eastAsia="en-US"/>
        </w:rPr>
      </w:pPr>
      <w:r w:rsidRPr="00CA2FC9">
        <w:rPr>
          <w:rFonts w:ascii="Arial" w:hAnsi="Arial" w:cs="Arial"/>
          <w:lang w:eastAsia="en-US"/>
        </w:rPr>
        <w:t>Контрольно-измерительные материалы промежуточной аттестации включают в себя практические задания, позволяющие оценить степень сформированности умений и навыков. К практическим заданиям КИМ относятся все задания, предусмотренные текущей аттестацией.</w:t>
      </w:r>
    </w:p>
    <w:p w:rsidR="001A1C36" w:rsidRPr="00CA2FC9" w:rsidRDefault="001A1C36" w:rsidP="001A1C36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  <w:lang w:eastAsia="en-US"/>
        </w:rPr>
      </w:pPr>
      <w:r w:rsidRPr="00CA2FC9">
        <w:rPr>
          <w:rFonts w:ascii="Arial" w:hAnsi="Arial" w:cs="Arial"/>
          <w:lang w:eastAsia="en-US"/>
        </w:rPr>
        <w:t>При оценивании используются качественные шкалы оценок. Критерии оценивания приведены выше.</w:t>
      </w:r>
    </w:p>
    <w:p w:rsidR="00795A23" w:rsidRPr="00CA2FC9" w:rsidRDefault="00795A23" w:rsidP="00795A23">
      <w:pPr>
        <w:ind w:firstLine="708"/>
        <w:jc w:val="both"/>
        <w:rPr>
          <w:rFonts w:ascii="Arial" w:hAnsi="Arial" w:cs="Arial"/>
        </w:rPr>
      </w:pPr>
    </w:p>
    <w:p w:rsidR="00795A23" w:rsidRPr="00CA2FC9" w:rsidRDefault="00795A23" w:rsidP="00795A23">
      <w:pPr>
        <w:tabs>
          <w:tab w:val="left" w:pos="-142"/>
        </w:tabs>
        <w:jc w:val="center"/>
        <w:rPr>
          <w:rFonts w:ascii="Arial" w:hAnsi="Arial" w:cs="Arial"/>
          <w:b/>
        </w:rPr>
      </w:pPr>
    </w:p>
    <w:p w:rsidR="00795A23" w:rsidRPr="00CA2FC9" w:rsidRDefault="00795A23" w:rsidP="00795A23">
      <w:pPr>
        <w:tabs>
          <w:tab w:val="left" w:pos="-142"/>
        </w:tabs>
        <w:jc w:val="center"/>
        <w:rPr>
          <w:rFonts w:ascii="Arial" w:hAnsi="Arial" w:cs="Arial"/>
          <w:b/>
        </w:rPr>
      </w:pPr>
    </w:p>
    <w:p w:rsidR="00795A23" w:rsidRPr="00CA2FC9" w:rsidRDefault="00795A23" w:rsidP="00795A23">
      <w:pPr>
        <w:tabs>
          <w:tab w:val="left" w:pos="-142"/>
        </w:tabs>
        <w:jc w:val="center"/>
        <w:rPr>
          <w:rFonts w:ascii="Arial" w:hAnsi="Arial" w:cs="Arial"/>
          <w:b/>
        </w:rPr>
      </w:pPr>
    </w:p>
    <w:p w:rsidR="00795A23" w:rsidRPr="00CA2FC9" w:rsidRDefault="00795A23" w:rsidP="00795A23">
      <w:pPr>
        <w:tabs>
          <w:tab w:val="left" w:pos="-142"/>
          <w:tab w:val="left" w:pos="0"/>
        </w:tabs>
        <w:jc w:val="center"/>
        <w:rPr>
          <w:rFonts w:ascii="Arial" w:hAnsi="Arial" w:cs="Arial"/>
          <w:b/>
        </w:rPr>
      </w:pPr>
    </w:p>
    <w:p w:rsidR="00795A23" w:rsidRPr="00CA2FC9" w:rsidRDefault="00795A23" w:rsidP="00795A23">
      <w:pPr>
        <w:tabs>
          <w:tab w:val="left" w:pos="-142"/>
          <w:tab w:val="left" w:pos="0"/>
        </w:tabs>
        <w:jc w:val="center"/>
        <w:rPr>
          <w:rFonts w:ascii="Arial" w:hAnsi="Arial" w:cs="Arial"/>
          <w:b/>
        </w:rPr>
      </w:pPr>
    </w:p>
    <w:p w:rsidR="00795A23" w:rsidRPr="00CA2FC9" w:rsidRDefault="00795A23" w:rsidP="00795A23">
      <w:pPr>
        <w:tabs>
          <w:tab w:val="left" w:pos="-142"/>
          <w:tab w:val="left" w:pos="0"/>
        </w:tabs>
        <w:jc w:val="center"/>
        <w:rPr>
          <w:rFonts w:ascii="Arial" w:hAnsi="Arial" w:cs="Arial"/>
          <w:b/>
        </w:rPr>
      </w:pPr>
    </w:p>
    <w:p w:rsidR="00795A23" w:rsidRPr="00CA2FC9" w:rsidRDefault="00795A23" w:rsidP="00795A23">
      <w:pPr>
        <w:tabs>
          <w:tab w:val="left" w:pos="-142"/>
          <w:tab w:val="left" w:pos="0"/>
        </w:tabs>
        <w:jc w:val="center"/>
        <w:rPr>
          <w:rFonts w:ascii="Arial" w:hAnsi="Arial" w:cs="Arial"/>
          <w:b/>
        </w:rPr>
      </w:pPr>
    </w:p>
    <w:p w:rsidR="00795A23" w:rsidRPr="00CA2FC9" w:rsidRDefault="00795A23" w:rsidP="00795A23">
      <w:pPr>
        <w:tabs>
          <w:tab w:val="left" w:pos="-142"/>
          <w:tab w:val="left" w:pos="0"/>
        </w:tabs>
        <w:jc w:val="center"/>
        <w:rPr>
          <w:rFonts w:ascii="Arial" w:hAnsi="Arial" w:cs="Arial"/>
          <w:b/>
        </w:rPr>
      </w:pPr>
    </w:p>
    <w:p w:rsidR="00305E19" w:rsidRPr="00CA2FC9" w:rsidRDefault="00305E19">
      <w:pPr>
        <w:rPr>
          <w:rFonts w:ascii="Arial" w:hAnsi="Arial" w:cs="Arial"/>
        </w:rPr>
      </w:pPr>
    </w:p>
    <w:sectPr w:rsidR="00305E19" w:rsidRPr="00CA2FC9" w:rsidSect="00832809"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1106" w:bottom="1134" w:left="1134" w:header="709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C2E" w:rsidRDefault="00651C2E" w:rsidP="0050466C">
      <w:r>
        <w:separator/>
      </w:r>
    </w:p>
  </w:endnote>
  <w:endnote w:type="continuationSeparator" w:id="0">
    <w:p w:rsidR="00651C2E" w:rsidRDefault="00651C2E" w:rsidP="00504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FC5" w:rsidRDefault="00536FC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FC5" w:rsidRDefault="00536FC5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FC5" w:rsidRDefault="00536FC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C2E" w:rsidRDefault="00651C2E" w:rsidP="0050466C">
      <w:r>
        <w:separator/>
      </w:r>
    </w:p>
  </w:footnote>
  <w:footnote w:type="continuationSeparator" w:id="0">
    <w:p w:rsidR="00651C2E" w:rsidRDefault="00651C2E" w:rsidP="005046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FC5" w:rsidRDefault="009265B1">
    <w:pPr>
      <w:pStyle w:val="5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29.05pt;height:13.6pt;z-index:25166028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536FC5" w:rsidRDefault="009265B1">
                <w:pPr>
                  <w:pStyle w:val="ab"/>
                </w:pPr>
                <w:r>
                  <w:rPr>
                    <w:rStyle w:val="a3"/>
                    <w:rFonts w:cs="Arial"/>
                  </w:rPr>
                  <w:fldChar w:fldCharType="begin"/>
                </w:r>
                <w:r w:rsidR="00536FC5">
                  <w:rPr>
                    <w:rStyle w:val="a3"/>
                    <w:rFonts w:cs="Arial"/>
                  </w:rPr>
                  <w:instrText xml:space="preserve"> PAGE </w:instrText>
                </w:r>
                <w:r>
                  <w:rPr>
                    <w:rStyle w:val="a3"/>
                    <w:rFonts w:cs="Arial"/>
                  </w:rPr>
                  <w:fldChar w:fldCharType="separate"/>
                </w:r>
                <w:r w:rsidR="00E25697">
                  <w:rPr>
                    <w:rStyle w:val="a3"/>
                    <w:rFonts w:cs="Arial"/>
                    <w:noProof/>
                  </w:rPr>
                  <w:t>18</w:t>
                </w:r>
                <w:r>
                  <w:rPr>
                    <w:rStyle w:val="a3"/>
                    <w:rFonts w:cs="Arial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FC5" w:rsidRDefault="00536FC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9"/>
    <w:multiLevelType w:val="multilevel"/>
    <w:tmpl w:val="00000009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C"/>
    <w:multiLevelType w:val="multilevel"/>
    <w:tmpl w:val="0000000C"/>
    <w:name w:val="WW8Num13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2D40C6F"/>
    <w:multiLevelType w:val="multilevel"/>
    <w:tmpl w:val="48DC901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2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5">
    <w:nsid w:val="53302B91"/>
    <w:multiLevelType w:val="multilevel"/>
    <w:tmpl w:val="45CAE47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95A23"/>
    <w:rsid w:val="00045BD0"/>
    <w:rsid w:val="000840EB"/>
    <w:rsid w:val="000C333C"/>
    <w:rsid w:val="000D7BEB"/>
    <w:rsid w:val="001A1C36"/>
    <w:rsid w:val="002037DE"/>
    <w:rsid w:val="00204BD9"/>
    <w:rsid w:val="002B0914"/>
    <w:rsid w:val="002D055E"/>
    <w:rsid w:val="00305E19"/>
    <w:rsid w:val="003260AC"/>
    <w:rsid w:val="00331598"/>
    <w:rsid w:val="003A0563"/>
    <w:rsid w:val="003D5E3F"/>
    <w:rsid w:val="004629F9"/>
    <w:rsid w:val="004F23B7"/>
    <w:rsid w:val="0050466C"/>
    <w:rsid w:val="00536FC5"/>
    <w:rsid w:val="00592855"/>
    <w:rsid w:val="0061055C"/>
    <w:rsid w:val="00651C2E"/>
    <w:rsid w:val="006E48DB"/>
    <w:rsid w:val="00737933"/>
    <w:rsid w:val="00744991"/>
    <w:rsid w:val="00766C2E"/>
    <w:rsid w:val="00795A23"/>
    <w:rsid w:val="00804426"/>
    <w:rsid w:val="00804D73"/>
    <w:rsid w:val="00832809"/>
    <w:rsid w:val="008D3062"/>
    <w:rsid w:val="0092549D"/>
    <w:rsid w:val="009265B1"/>
    <w:rsid w:val="009730E6"/>
    <w:rsid w:val="00983878"/>
    <w:rsid w:val="009A41A0"/>
    <w:rsid w:val="00A533A7"/>
    <w:rsid w:val="00A759FC"/>
    <w:rsid w:val="00A961BB"/>
    <w:rsid w:val="00B57F9A"/>
    <w:rsid w:val="00BB2323"/>
    <w:rsid w:val="00C27B81"/>
    <w:rsid w:val="00C36C27"/>
    <w:rsid w:val="00CA2FC9"/>
    <w:rsid w:val="00CD2183"/>
    <w:rsid w:val="00D02B5A"/>
    <w:rsid w:val="00D0396B"/>
    <w:rsid w:val="00D078E5"/>
    <w:rsid w:val="00D26867"/>
    <w:rsid w:val="00D31BC3"/>
    <w:rsid w:val="00D340F3"/>
    <w:rsid w:val="00E25697"/>
    <w:rsid w:val="00E81C44"/>
    <w:rsid w:val="00EE3A3B"/>
    <w:rsid w:val="00EF7F2D"/>
    <w:rsid w:val="00FD4040"/>
    <w:rsid w:val="00FD5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A2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5">
    <w:name w:val="heading 5"/>
    <w:basedOn w:val="a"/>
    <w:next w:val="a"/>
    <w:link w:val="50"/>
    <w:qFormat/>
    <w:rsid w:val="00795A23"/>
    <w:pPr>
      <w:keepNext/>
      <w:numPr>
        <w:ilvl w:val="4"/>
        <w:numId w:val="1"/>
      </w:numPr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95A23"/>
    <w:rPr>
      <w:rFonts w:ascii="Times New Roman" w:eastAsia="SimSun" w:hAnsi="Times New Roman" w:cs="Mangal"/>
      <w:kern w:val="1"/>
      <w:sz w:val="28"/>
      <w:szCs w:val="24"/>
      <w:lang w:eastAsia="hi-IN" w:bidi="hi-IN"/>
    </w:rPr>
  </w:style>
  <w:style w:type="character" w:styleId="a3">
    <w:name w:val="page number"/>
    <w:basedOn w:val="a0"/>
    <w:rsid w:val="00795A23"/>
  </w:style>
  <w:style w:type="character" w:styleId="a4">
    <w:name w:val="Strong"/>
    <w:basedOn w:val="a0"/>
    <w:qFormat/>
    <w:rsid w:val="00795A23"/>
    <w:rPr>
      <w:b/>
      <w:bCs/>
    </w:rPr>
  </w:style>
  <w:style w:type="character" w:styleId="a5">
    <w:name w:val="Hyperlink"/>
    <w:basedOn w:val="a0"/>
    <w:rsid w:val="00795A23"/>
    <w:rPr>
      <w:rFonts w:ascii="Times New Roman" w:hAnsi="Times New Roman" w:cs="Times New Roman" w:hint="default"/>
      <w:color w:val="0000FF"/>
      <w:u w:val="single"/>
    </w:rPr>
  </w:style>
  <w:style w:type="paragraph" w:styleId="a6">
    <w:name w:val="Body Text"/>
    <w:basedOn w:val="a"/>
    <w:link w:val="a7"/>
    <w:rsid w:val="00795A23"/>
    <w:pPr>
      <w:spacing w:after="120"/>
    </w:pPr>
  </w:style>
  <w:style w:type="character" w:customStyle="1" w:styleId="a7">
    <w:name w:val="Основной текст Знак"/>
    <w:basedOn w:val="a0"/>
    <w:link w:val="a6"/>
    <w:rsid w:val="00795A2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8">
    <w:name w:val="Title"/>
    <w:basedOn w:val="a"/>
    <w:next w:val="a9"/>
    <w:link w:val="aa"/>
    <w:qFormat/>
    <w:rsid w:val="00795A23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8"/>
    <w:rsid w:val="00795A23"/>
    <w:rPr>
      <w:rFonts w:ascii="Times New Roman" w:eastAsia="SimSun" w:hAnsi="Times New Roman" w:cs="Mangal"/>
      <w:kern w:val="1"/>
      <w:sz w:val="28"/>
      <w:szCs w:val="24"/>
      <w:lang w:eastAsia="hi-IN" w:bidi="hi-IN"/>
    </w:rPr>
  </w:style>
  <w:style w:type="paragraph" w:styleId="ab">
    <w:name w:val="header"/>
    <w:basedOn w:val="a"/>
    <w:link w:val="ac"/>
    <w:rsid w:val="00795A2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95A2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d">
    <w:name w:val="Для таблиц"/>
    <w:basedOn w:val="a"/>
    <w:rsid w:val="00795A23"/>
    <w:rPr>
      <w:rFonts w:eastAsia="Lucida Sans Unicode"/>
    </w:rPr>
  </w:style>
  <w:style w:type="paragraph" w:customStyle="1" w:styleId="1">
    <w:name w:val="Без интервала1"/>
    <w:aliases w:val="Без интервала11"/>
    <w:qFormat/>
    <w:rsid w:val="00795A23"/>
    <w:pPr>
      <w:suppressAutoHyphens/>
      <w:spacing w:after="0" w:line="240" w:lineRule="auto"/>
    </w:pPr>
    <w:rPr>
      <w:rFonts w:ascii="Calibri" w:eastAsia="Calibri" w:hAnsi="Calibri" w:cs="Calibri"/>
      <w:i/>
      <w:kern w:val="1"/>
      <w:sz w:val="18"/>
      <w:lang w:eastAsia="ar-SA"/>
    </w:rPr>
  </w:style>
  <w:style w:type="paragraph" w:styleId="ae">
    <w:name w:val="No Spacing"/>
    <w:aliases w:val="Вводимый текст,No Spacing1,No Spacing"/>
    <w:uiPriority w:val="1"/>
    <w:qFormat/>
    <w:rsid w:val="00795A23"/>
    <w:pPr>
      <w:suppressAutoHyphens/>
      <w:spacing w:after="0" w:line="240" w:lineRule="auto"/>
    </w:pPr>
    <w:rPr>
      <w:rFonts w:ascii="Calibri" w:eastAsia="Calibri" w:hAnsi="Calibri" w:cs="Calibri"/>
      <w:i/>
      <w:kern w:val="1"/>
      <w:sz w:val="18"/>
      <w:lang w:eastAsia="ar-SA"/>
    </w:rPr>
  </w:style>
  <w:style w:type="paragraph" w:styleId="af">
    <w:name w:val="Body Text Indent"/>
    <w:basedOn w:val="a"/>
    <w:link w:val="af0"/>
    <w:rsid w:val="00795A23"/>
    <w:pPr>
      <w:spacing w:after="120"/>
      <w:ind w:left="283"/>
    </w:pPr>
    <w:rPr>
      <w:rFonts w:eastAsia="Times New Roman" w:cs="Times New Roman"/>
    </w:rPr>
  </w:style>
  <w:style w:type="character" w:customStyle="1" w:styleId="af0">
    <w:name w:val="Основной текст с отступом Знак"/>
    <w:basedOn w:val="a0"/>
    <w:link w:val="af"/>
    <w:rsid w:val="00795A23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f1">
    <w:name w:val="List Paragraph"/>
    <w:basedOn w:val="a"/>
    <w:uiPriority w:val="99"/>
    <w:qFormat/>
    <w:rsid w:val="00795A23"/>
    <w:pPr>
      <w:ind w:left="720"/>
      <w:contextualSpacing/>
    </w:pPr>
    <w:rPr>
      <w:szCs w:val="21"/>
    </w:rPr>
  </w:style>
  <w:style w:type="paragraph" w:customStyle="1" w:styleId="Style4">
    <w:name w:val="Style4"/>
    <w:basedOn w:val="a"/>
    <w:rsid w:val="00795A23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kern w:val="0"/>
      <w:lang w:eastAsia="ru-RU" w:bidi="ar-SA"/>
    </w:rPr>
  </w:style>
  <w:style w:type="paragraph" w:customStyle="1" w:styleId="Style8">
    <w:name w:val="Style8"/>
    <w:basedOn w:val="a"/>
    <w:rsid w:val="00795A23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kern w:val="0"/>
      <w:lang w:eastAsia="ru-RU" w:bidi="ar-SA"/>
    </w:rPr>
  </w:style>
  <w:style w:type="character" w:customStyle="1" w:styleId="FontStyle50">
    <w:name w:val="Font Style50"/>
    <w:basedOn w:val="a0"/>
    <w:rsid w:val="00795A23"/>
    <w:rPr>
      <w:rFonts w:ascii="Arial" w:hAnsi="Arial" w:cs="Arial"/>
      <w:sz w:val="18"/>
      <w:szCs w:val="18"/>
    </w:rPr>
  </w:style>
  <w:style w:type="paragraph" w:styleId="2">
    <w:name w:val="Body Text Indent 2"/>
    <w:basedOn w:val="a"/>
    <w:link w:val="20"/>
    <w:uiPriority w:val="99"/>
    <w:unhideWhenUsed/>
    <w:rsid w:val="00795A23"/>
    <w:pPr>
      <w:spacing w:after="120" w:line="480" w:lineRule="auto"/>
      <w:ind w:left="283"/>
    </w:pPr>
    <w:rPr>
      <w:szCs w:val="21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95A2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FontStyle52">
    <w:name w:val="Font Style52"/>
    <w:basedOn w:val="a0"/>
    <w:rsid w:val="00795A23"/>
    <w:rPr>
      <w:rFonts w:ascii="Times New Roman" w:hAnsi="Times New Roman" w:cs="Times New Roman"/>
      <w:sz w:val="18"/>
      <w:szCs w:val="18"/>
    </w:rPr>
  </w:style>
  <w:style w:type="paragraph" w:customStyle="1" w:styleId="ConsPlusCell">
    <w:name w:val="ConsPlusCell"/>
    <w:uiPriority w:val="99"/>
    <w:rsid w:val="00795A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795A2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9">
    <w:name w:val="Subtitle"/>
    <w:basedOn w:val="a"/>
    <w:next w:val="a"/>
    <w:link w:val="af3"/>
    <w:uiPriority w:val="11"/>
    <w:qFormat/>
    <w:rsid w:val="00795A23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af3">
    <w:name w:val="Подзаголовок Знак"/>
    <w:basedOn w:val="a0"/>
    <w:link w:val="a9"/>
    <w:uiPriority w:val="11"/>
    <w:rsid w:val="00795A23"/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 w:val="24"/>
      <w:szCs w:val="21"/>
      <w:lang w:eastAsia="hi-IN" w:bidi="hi-IN"/>
    </w:rPr>
  </w:style>
  <w:style w:type="paragraph" w:customStyle="1" w:styleId="ConsPlusNormal">
    <w:name w:val="ConsPlusNormal"/>
    <w:rsid w:val="00C36C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536FC5"/>
    <w:rPr>
      <w:rFonts w:ascii="Tahoma" w:hAnsi="Tahoma"/>
      <w:sz w:val="16"/>
      <w:szCs w:val="14"/>
    </w:rPr>
  </w:style>
  <w:style w:type="character" w:customStyle="1" w:styleId="af5">
    <w:name w:val="Текст выноски Знак"/>
    <w:basedOn w:val="a0"/>
    <w:link w:val="af4"/>
    <w:uiPriority w:val="99"/>
    <w:semiHidden/>
    <w:rsid w:val="00536FC5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apple-converted-space">
    <w:name w:val="apple-converted-space"/>
    <w:basedOn w:val="a0"/>
    <w:rsid w:val="00204B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7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ict.t-mm.ru/ushakov/" TargetMode="External"/><Relationship Id="rId18" Type="http://schemas.openxmlformats.org/officeDocument/2006/relationships/hyperlink" Target="http://www.yahoo.com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dict.t-mm.ru/dal/" TargetMode="External"/><Relationship Id="rId17" Type="http://schemas.openxmlformats.org/officeDocument/2006/relationships/hyperlink" Target="http://www.google.de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oogle.ru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zhegov.org/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km.ru/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lib.vsu.ru/zgate?ACTION=follow&amp;SESSION_ID=5050&amp;TERM=%D0%A0%D0%BE%D0%B4%D0%B8%D0%BE%D0%BD%D0%BE%D0%B2%D0%B0%20%D0%9C.%D0%90.,%20%D0%9C%D0%B0%D1%80%D0%B3%D0%B0%D1%80%D0%B8%D1%82%D0%B0%20%D0%90%D0%BD%D0%B0%D1%82%D0%BE%D0%BB%D1%8C%D0%B5%D0%B2%D0%BD%D0%B0%5B1,1004,4,101%5D&amp;LANG=rus" TargetMode="External"/><Relationship Id="rId19" Type="http://schemas.openxmlformats.org/officeDocument/2006/relationships/hyperlink" Target="http://www.yandex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b.vsu.ru/zgate?ACTION=follow&amp;SESSION_ID=5050&amp;TERM=%D0%96%D0%B5%D0%B1%D0%B8%D1%82,%20%D0%90%D0%BB%D0%B5%D0%BA%D1%81%D0%B0%D0%BD%D0%B4%D1%80%20%D0%90%D0%B4%D0%B0%D0%BC%D0%BE%D0%B2%D0%B8%D1%87%5B1,1004,4,101%5D&amp;LANG=rus" TargetMode="External"/><Relationship Id="rId14" Type="http://schemas.openxmlformats.org/officeDocument/2006/relationships/hyperlink" Target="http://bse.sci-lib.com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5E3073-D37B-4AF8-B140-14FA3F7E1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5093</Words>
  <Characters>29036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ADMIN</cp:lastModifiedBy>
  <cp:revision>3</cp:revision>
  <dcterms:created xsi:type="dcterms:W3CDTF">2018-08-27T06:50:00Z</dcterms:created>
  <dcterms:modified xsi:type="dcterms:W3CDTF">2018-09-05T10:20:00Z</dcterms:modified>
</cp:coreProperties>
</file>