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Аннотации рабочих программ</w:t>
      </w:r>
      <w:r w:rsidRPr="004C4D5B">
        <w:rPr>
          <w:rFonts w:ascii="Arial" w:eastAsia="Times New Roman" w:hAnsi="Arial" w:cs="Times New Roman"/>
          <w:b/>
          <w:spacing w:val="-3"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дисциплины </w:t>
      </w: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Б1.О.01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>Профессиональное общение на иностранном языке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– 4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УК-4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УК-4.1 Выбирает на государственном и иностранном языках коммуникативно приемлемые стратегии академического и профессионального общения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УК-4.5</w:t>
      </w:r>
      <w:r w:rsidRPr="004C4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Владеет интегративными коммуникативными умениями в устной и письменной русской и иноязычной речи в ситуациях академического и профессионального общения</w:t>
      </w:r>
    </w:p>
    <w:p w:rsidR="004C4D5B" w:rsidRPr="004C4D5B" w:rsidRDefault="004C4D5B" w:rsidP="004C4D5B">
      <w:pPr>
        <w:spacing w:after="12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Место учебной дисциплины в структуре АОП:</w:t>
      </w:r>
      <w:r w:rsidRPr="004C4D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Arial"/>
          <w:sz w:val="24"/>
          <w:szCs w:val="24"/>
          <w:lang w:eastAsia="ru-RU"/>
        </w:rPr>
        <w:t>обязательная часть</w:t>
      </w:r>
      <w:r w:rsidRPr="004C4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Arial"/>
          <w:sz w:val="24"/>
          <w:szCs w:val="24"/>
          <w:lang w:eastAsia="ru-RU"/>
        </w:rPr>
        <w:t>Блока Б1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Цели и задачи учебной дисциплины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: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достижение практического владения иностранным языком становление иноязычной компетентности; приобретение знаний и навыков иностранного языка, уровень которого позволит использовать приобретенный языковой опыт в профессиональной и научной деятельности.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активизация навыков восприятия аутентичной иноязычной речи на слух;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дальнейшее развитие навыков владения диалогической и монологической иноязычной речью;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 совершенствование навыков чтения и понимания (с элементами перевода) иноязычной литературы </w:t>
      </w: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по специальности;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усовершенствование навыков письма в пределах изученного языкового материала.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Форма промежуточной аттестации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 - экзамен</w:t>
      </w:r>
    </w:p>
    <w:p w:rsidR="004C4D5B" w:rsidRPr="004C4D5B" w:rsidRDefault="004C4D5B" w:rsidP="004C4D5B">
      <w:pPr>
        <w:tabs>
          <w:tab w:val="left" w:pos="567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highlight w:val="cyan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Б1.О.02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 xml:space="preserve">Филологическое обеспечение профессиональной деятельности </w:t>
      </w:r>
    </w:p>
    <w:p w:rsidR="004C4D5B" w:rsidRPr="004C4D5B" w:rsidRDefault="004C4D5B" w:rsidP="004C4D5B">
      <w:pPr>
        <w:autoSpaceDE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- 2 з.е.</w:t>
      </w:r>
    </w:p>
    <w:p w:rsidR="004C4D5B" w:rsidRPr="004C4D5B" w:rsidRDefault="004C4D5B" w:rsidP="004C4D5B">
      <w:pPr>
        <w:autoSpaceDE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УК-4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- УК-4.1 Выбирает на государственном и иностранном языках коммуникативно приемле-мые стратегии академического и профессионального общения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- УК-4.2 Владеет культурой письменного и устного оформления профессионально ори-ентированного научного текста на государственном языке РФ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- УК-4.3 Умеет вести устные деловые переговоры в процессе профессионального взаимодействия на государственном языке РФ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- УК-4.4 Аргументировано и конструктивно отстаивает свои позиции и идеи в академи-ческих и профессиональных дискуссиях на государственном языке РФ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- УК-4.5 Владеет интегративными коммуникативными умениями в устной и письмен-ной русской и иноязычной речи в ситуациях академического и профессионального общения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- УК-4.6 Умеет составлять и редактировать профессионально ориентированные тексты, а также академические тексты (рефераты, эссе, обзоры, статьи и т.д.)</w:t>
      </w:r>
    </w:p>
    <w:p w:rsidR="004C4D5B" w:rsidRPr="004C4D5B" w:rsidRDefault="004C4D5B" w:rsidP="004C4D5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Место учебной дисциплины в структуре АОП: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обязательная часть блока Б1.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Цели и задачи учебной дисциплины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получение теоретических и практических знаний по основам филологического обеспечения профессиональной деятельности и деловой коммуникации в образовательной практике.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 формирование у магистрантов понимания роли филологического знания для обеспечения профессиональной практики выпускника магистра Педагогического образования; 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формирование понятийно-терминологического аппарата, обеспечивающего понимание профессиональных основ филологического знания; 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формирование умений и навыков в области современных коммуникативных технологий как теоретического обоснования и прикладного инструмента в деятельности специалиста педагогической практики;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практического анализа процесса профессиональной коммуникации, выявления действия коммуникативных законов, оценки эффективности разных актов коммуникации</w:t>
      </w:r>
    </w:p>
    <w:p w:rsidR="004C4D5B" w:rsidRPr="004C4D5B" w:rsidRDefault="004C4D5B" w:rsidP="004C4D5B">
      <w:pPr>
        <w:autoSpaceDE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- зачет</w:t>
      </w: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highlight w:val="cyan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Б1.О.03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>Теория и практика аргументации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– 2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УК-1</w:t>
      </w: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ab/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УК-1.1 Разрабатывает и содержательно аргументирует стратегию практического решения проблемной ситуации на основе системного и междисциплинарного подходов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УК-1.2 Логично и аргументированно формирует собственные суждения и оценки. Отличает факты от мнений, интерпретаций, оценок в рассуждениях других участников деятельности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Место учебной дисциплины в структуре АОП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: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обязательная часть блока Б1.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Цели и задачи учебной дисциплины: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содействие формированию всесторонне образованного выпускника, умеющего понимать речь другого и рассуждающего аргументированно и ясно; повышение логической культуры специалиста, формирование сознательного и ответственного отношения к речи, умения обосновывать выдвигаемые положения, навыки грамотно вести дискуссию; умение самостоятельно и убедительно рассуждать, а следовательно, и убеждать других.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 дать представление о предмете теории аргументации как отрасли научного знания; 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 ознакомить с логическими основами аргументации, теоретическими положениями о коммуникативной природе аргументативного дискурса; 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привить позицию осознанного использования исходных принципов теории аргументации  в ходе ведения дискуссий, поров, а также подготовки аргументативных текстов;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создать устойчивые навыки по обеспечению постоянного самоконтроля в ходе аргументативных дискурсов.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Форма промежуточной аттестации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– зачет с оценкой</w:t>
      </w:r>
    </w:p>
    <w:p w:rsidR="004C4D5B" w:rsidRPr="004C4D5B" w:rsidRDefault="004C4D5B" w:rsidP="004C4D5B">
      <w:pPr>
        <w:tabs>
          <w:tab w:val="left" w:pos="5670"/>
        </w:tabs>
        <w:spacing w:after="0" w:line="240" w:lineRule="auto"/>
        <w:ind w:hanging="567"/>
        <w:rPr>
          <w:rFonts w:ascii="Arial" w:eastAsia="Times New Roman" w:hAnsi="Arial" w:cs="Times New Roman"/>
          <w:b/>
          <w:sz w:val="24"/>
          <w:szCs w:val="24"/>
          <w:highlight w:val="cyan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Б1.О.04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>Проектный менеджмент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– 2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УК-2 Способен управлять проектом на всех этапах его жизненного цикла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- УК-2.1 Формулирует конкретную, специфичную, измеримую во времени и пространстве цель, а также определяет дорожную карту движения к цели, исходя из имеющихся ресурсов и ограничений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УК-2.2 Составляет иерархическую структуру работ, распределяет по задачам финансовые и трудовые ресурсы, использует актуальное ПО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- УК-2.3 Проектирует смету и бюджет проекта, оценивает эффективность результатов проекта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cyan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- УК-2.4 Составляет матрицу ответственности и матрицу коммуникаций проекта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cyan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- УК-2.5 Использует гибкие технологии для реализации задач с изменяющимися во времени параметрами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highlight w:val="cyan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Место учебной дисциплины в структуре АОП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: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обязательная часть блока Б1.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Цели и задачи учебной дисциплины: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приобретение теоретических знаний и практических навыков в области управления реализацией проектов различных видов и сложности.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− формирование управленческого мышления, позволяющего принимать решения в сфере управления проектами;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− приобретение навыков планирования, организации и контроля хода реализации проекта.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Форма промежуточной аттестации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- зачет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Б1.О.05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 xml:space="preserve">Традиции и национальные приоритеты культуры </w:t>
      </w: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современной России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- 2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УК-5</w:t>
      </w: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ab/>
        <w:t>Способен анализировать и учитывать разнообразие культур в процессе межкультурного взаимодействия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УК-5.1Анализирует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УК-5.2 Выстраивает социальное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 xml:space="preserve">- УК-5.3 Обеспечивает создание недискриминационной среды в процессе межкультурного взаимодействия 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Место учебной дисциплины в структуре АОП: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обязательная часть блока Б1.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Цели и задачи учебной дисциплины: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формирование способности анализировать и учитывать разнообразие культур в процессе межкультурного взаимодействия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autoSpaceDE w:val="0"/>
        <w:spacing w:after="0" w:line="240" w:lineRule="auto"/>
        <w:ind w:firstLine="78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стимулировать развитие способности анализировать и учитывать разнообразие культур в процессе межкультурного взаимодействия за счет рефлексивного усвоения ценностей и достижений мировой культуры;</w:t>
      </w:r>
    </w:p>
    <w:p w:rsidR="004C4D5B" w:rsidRPr="004C4D5B" w:rsidRDefault="004C4D5B" w:rsidP="004C4D5B">
      <w:pPr>
        <w:autoSpaceDE w:val="0"/>
        <w:spacing w:after="0" w:line="240" w:lineRule="auto"/>
        <w:ind w:firstLine="78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содействовать формированию общепрофессиональных компетенций, связанных со способностью научно анализировать проблемы и процессы в профессиональной области; нести ответственность за результаты своей профессиональной деятельности;</w:t>
      </w:r>
    </w:p>
    <w:p w:rsidR="004C4D5B" w:rsidRPr="004C4D5B" w:rsidRDefault="004C4D5B" w:rsidP="004C4D5B">
      <w:pPr>
        <w:autoSpaceDE w:val="0"/>
        <w:spacing w:after="0" w:line="240" w:lineRule="auto"/>
        <w:ind w:firstLine="78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 содействовать воспитанию гражданина и патриота, подготовить обучающегося к жизни в сложных условиях межкультурных связей и отношений, обусловленных процессами формирования поликультурного мира XXI века; </w:t>
      </w:r>
    </w:p>
    <w:p w:rsidR="004C4D5B" w:rsidRPr="004C4D5B" w:rsidRDefault="004C4D5B" w:rsidP="004C4D5B">
      <w:pPr>
        <w:autoSpaceDE w:val="0"/>
        <w:spacing w:after="0" w:line="240" w:lineRule="auto"/>
        <w:ind w:firstLine="78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выработать ценностное отношение к достижениям культуры в их многообразии, сформировать мотивацию к заботе о сохранении и приумножении национального и мирового культурного наследия.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– зачет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  <w:t>Б1.О.06</w:t>
      </w:r>
      <w:r w:rsidRPr="004C4D5B"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  <w:tab/>
        <w:t>Современные теории и технологии развития личности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– 3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УК-3 Способен организовывать и руководить работой команды, вырабатывая командную стратегию для достижения поставленной цели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УК-3.1 Вырабатывает конструктивные стратегии и на их основе формирует команду, распределяет в ней роли для достижения поставленной цели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УК-3.2 Планирует и корректирует работу команды с учетом интересов, особенностей поведения и мнений ее членов, распределяет поручения и делегирует полномочия членам команды для достижения поставленной цели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УК-3.3 Разрешает конфликты и противоречия при деловом общении в команде на основе учета интересов всех сторон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УК-3.4 Организует и руководит дискуссиями по заданной теме и обсуждением результатов работы команды с привлечением последователей и оппонентов разработанным идеям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УК-3.5 Проявляет лидерские и командные качества, выбирает оптимальный стиль взаимодействия при организации и руководстве работой команды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УК-3.6 Эффективно взаимодействует с участниками образовательного процесса, в том числе участвует в групповых формах учебной работы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УК-6 Способен определять и реализовывать приоритеты собственной деятельности и способы ее совершенствования на основе самооценки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УК-6.1 Оценивает свои личностные ресурсы, оптимально их использует для успешного выполнения порученного задания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УК-6.2 Самостоятельно выявляет мотивы и стимулы для саморазвития, определяет реалистичные цели и приоритеты профессионального роста, способы совершенствования собственной деятельности на основе самооценки по выбранным критериям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УК-6.3 Выстраивает гибкую профессиональную траекторию, используя инструменты непрерывного образования, с учетом задач саморазвития, накопленного опыта про-фессиональной деятельности и динамично изменяющихся требований рынка труда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УК-6.4 Реализует приоритеты собственной деятельности, в том числе в условиях неопределенности, корректируя планы и способы их выполнения с учетом имеющихся ресурсов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Место учебной дисциплины в структуре АОП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: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обязательная часть блока Б1.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Цели и задачи учебной дисциплины: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формирование способности у магистрантов организовывать и руководить работой команды, вырабатывая командную стратегию для достижения поставленной цели, определять и реализовывать приоритеты собственной деятельности и способы ее совершенствования на основе самооценки;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усвоение магистрантами системы знаний об современных теориях личности и технологиях ее развития как области психологической науки, о прикладном характере этих знаний в области их будущей профессиональной деятельности;</w:t>
      </w:r>
    </w:p>
    <w:p w:rsidR="004C4D5B" w:rsidRPr="004C4D5B" w:rsidRDefault="004C4D5B" w:rsidP="004C4D5B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формирование у студентов умений, навыков и компетенций, направленных на развитие и саморазвитие личности профессионала;</w:t>
      </w:r>
    </w:p>
    <w:p w:rsidR="004C4D5B" w:rsidRPr="004C4D5B" w:rsidRDefault="004C4D5B" w:rsidP="004C4D5B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укрепление у обучающихся интереса к глубокому и детальному изучению современных теорий личности и технологий ее развития, практическому применению полученных знаний, умений и навыков в целях собственного развития, профессиональной самореализации и самосовершенствования.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Форма промежуточной аттестации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- экзамен</w:t>
      </w:r>
    </w:p>
    <w:p w:rsidR="004C4D5B" w:rsidRPr="004C4D5B" w:rsidRDefault="004C4D5B" w:rsidP="004C4D5B">
      <w:pPr>
        <w:tabs>
          <w:tab w:val="left" w:pos="5670"/>
        </w:tabs>
        <w:spacing w:after="0" w:line="240" w:lineRule="auto"/>
        <w:ind w:hanging="56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Б1.О.07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>Психология высшей школы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Общая трудоемкость дисциплины -3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УК-6 Способен определять и реализовывать приоритеты собственной деятельности и способы ее совершенствования на основе самооценки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- УК-6.1 Оценивает свои личностные ресурсы, оптимально их использует для успешного выполнения порученного задания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- УК-6.2 Самостоятельно выявляет мотивы и стимулы для саморазвития, определяет реалистичные цели и приоритеты профессионального роста, способы совершенствования собственной деятельности на основе самооценки по выбранным критериям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- УК-6.4 Реализует приоритеты собственной деятельности, в том числе в условиях неопределенности, корректируя планы и способы их выполнения с учетом имеющихся ресурсов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ОПК-6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- ОПК-6.2 Использует знания об особенностях развития обучающихся для планирования учебно-воспитательной работы; применяет образовательные технологии для индивидуализации обучения, развития, воспитания обучающихся, в том числе с особыми образовательными потребностями,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ОПК-7 Способен планировать и организовывать взаимодействия участников образовательных отношений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- ОПК-7.1 Выстраивает взаимодействия с субъектами образовательного процесса педагогически грамотно; использует методы выявления индивидуальных особенностей для эффективного построения взаимодействия с различными участниками образовательных отношений с учетом особенностей развития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cyan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- ОПК-7.3 Реализует технологии взаимодействия и сотрудничества в образовательном процессе с различным контингентом обучающихся; приемами индивидуального подхода к разным участникам образовательных отношений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ОПК-8 Способен проектировать педагогическую деятельность на основе специальных научных знаний и результатов исследований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- ОПК-8.2 Использует современные специальные научные знания и результаты исследований для выбора методов в педагогической деятельности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Место учебной дисциплины в структуре АОП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: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обязательная часть блока Б1.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Цели и задачи учебной дисциплины: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овладение методологическими основами и инструментариями психологии высшей школы, формирование умений анализировать основные достижения и тенденции развития психологии высшей школы и использовать их в своей практической и профессиональной деятельности;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ознакомление магистрантов с основами психологической науки, ее возможностями в успешном решении проблем жизни и профессиональной деятельности, возникающих перед каждым человеком и человеческими общностями;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достижение научного понимания студентами основ психологической и педагогической реальностей, их проявлений и влияний в жизни и деятельности людей;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раскрытие роли и возможностей психологии в самореализации и самоутверждении человека;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ознакомление студентов с психологическими основами деятельности в условиях современного российского образовательного и профессионального пространства;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психологическая подготовка студентов к предстоящей профессиональной деятельности;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- выработка навыков по использованию методов психологии в повышении студентами личной образованности, воспитанности, в освоении учебных программ, повышении профессионального мастерства, овладении различными психологическими техниками;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формирование устойчивого интереса к продолжению работы по повышению своей психологической подготовленности в рамках повседневной и профессиональной деятельности.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Форма промежуточной аттестации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– зачет </w:t>
      </w:r>
    </w:p>
    <w:p w:rsidR="004C4D5B" w:rsidRPr="004C4D5B" w:rsidRDefault="004C4D5B" w:rsidP="004C4D5B">
      <w:pPr>
        <w:autoSpaceDE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highlight w:val="cyan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Б1.О.08 Педагогика высшей школы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- 2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ОПК-1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- ОПК-1.1 Ориентируется в направлениях развития системы образования Российской Федерации, законах и иных нормативно-правовых актах, регламентирующих деятельность в сфере образования в Российской Федерации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- ОПК-1.2 Разрабатывает основные нормативно-правовые акты в сфере образования и профессиональной деятельности с учетом норм профессиональной этики, выявляет актуаль-ные проблемы в сфере образования с целью выполнения научного исследования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cyan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- ОПК-1.3 Осуществляет профессиональную деятельность в соответствии с нормативно-правовыми актами в сфере образования и нормами профессиональной этики; разрабатывает необходимые локальные документы в соответствии с нормативно-правовыми актами в сфере образования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ОПК-4 Способен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ОПК-4.1 Использует общие принципы и подходы к реализации процесса воспитания; методы и приемы формирования ценностных ориентаций обучающихся, развития нравственных чувств (совести, долга, эмпатии, ответственности и др.), формирования нравственного облика (терпения)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ОПК-4.2 Создает воспитательные ситуации, содействующие становлению у обучающихся нравственной позиции, духовности, ценностного отношения к человеку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ОПК-4.3 Владеет методами и приемами становления нравственного отношения обучающихся к окружающей действительности; способами усвоения подрастающим поколением и претворением в практическое действие и поведение духовных ценностей (индивидуально-личностных, общечеловеческих)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ОПК-7 Способен планировать и организовывать взаимодействия участников образовательных отношений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ОПК-7.1 Выстраивает взаимодействия с субъектами образовательного процесса педагогически грамотно; использует методы выявления ин-дивидуальных особенностей для эффективного построения взаимодействия с различными участниками образовательных отношений с учетом особе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ОПК-7.2 Использует особенности образовательной среды организации для реализации взаимодействия субъектов; составляет (совместно с другими специалистами) планы взаимодействия участников образовательных отношений; использовать для организации взаимодействия приемы организаторской деятельности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highlight w:val="cyan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ОПК-7.3 Реализует технологии взаимодействия и сотрудничества в образовательном процессе с различным контингентом обучающихся; приемами индивидуального подхода к разным участникам образовательных отношений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ОПК-8 Способен проектировать педагогическую деятельность на основе специальных научных знаний и результатов исследований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- ОПК-8.1 Организует педагогическую деятельность с учетом требований к субъектам педагогической деятельности; результатов научных исследований в сфере педагогической деятельности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ОПК-8.2 Использует современные специальные научные знания и результаты исследований для выбора методов в педагогической деятельности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highlight w:val="cyan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ОПК-8.3 Реализует методы, формы и средствами педагогической деятельности; осуществляет их выбор в зависимости от контекста профессиональной деятельности с учетом результатов научных исследований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Место учебной дисциплины в структуре АОП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: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обязательная часть блока Б1.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Цели и задачи учебной дисциплины :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формирование психолого-педагогических знаний и умений, необходимых как для профессиональной преподавательской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деятельности, так и для повышения общей компетентности в межличностных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отношениях.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усвоение идеи уникальности и неповторимости каждого человека, как следствие, идеи недопустимости для педагога чисто рецептурных действий;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отношение к личности как высшей ценности, исключающее манипулирование человеком и использование его как средства достижения других целей;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раскрыть особенности педагогического процесса в высшей школе;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оказать практическую помощь магистрантам в овладении знаниями, умениями, навыками, необходимыми для будущего преподавателя вуза;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наметить пути дальнейшего профессионального, духовно-нравственного совершенствования магистранта как преподавателя высшей школы.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Форма промежуточной аттестации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зачет</w:t>
      </w: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Б1.О.09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>Методика преподавания педагогических дисциплин в системе высшего и дополнительного образования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дисциплины-3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ОПК-2 Способен проектировать основные и дополнительные образовательные программы и разрабатывать научно-методическое обеспечение их реализации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ОПК-2.1 Использует основные нормативные документы, необходимые для проектирования и организации образовательного процесса в образовательных организациях разного типа и вида; требования к учебно-методическому обеспечению учебных курсов, дисциплин (модулей).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ОПК-2.2 Использует различные контексты, в которых протекают процессы обучения, воспитания и социализации при проектировании различных программ (начального общего, основного общего, среднего общего образования, профессионального обучения, профессионального образования.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ОПК-2.3 Проектирует различные контексты, в которых протекают процессы обучения, воспитания и социализации; использует методы диагностики особенностей обучающихся в практике; организует проектную деятельность в образовании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ОПК-3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ОПК-3.1 Использует основные образовательные технологии (в том числе в условиях инклюзивного образовательного процесса), необходимые для адресной работы с различными категориями обучающихся, в том числе с особыми образовательными потребностями; основные приемы и т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ОПК-3.2 Организует взаимодействие с другими специалистами в процессе реализации образовательного процесса; соотносит виды адресной помощи с индивидуальными образовательными потребностями обучающихся на соответствующем уровне образования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highlight w:val="cyan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lastRenderedPageBreak/>
        <w:t>- ОПК-3.3 Выбирает методы (первичного) выявления обучающихся с особыми образовательными потребностями; вырабатывает действия оказания адресной помощи обучающимся на соответствующем уровне образования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ОПК-5 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ОПК-5.1 Опирается на принципы организации контроля и оценивания образовательных результатов обучающихся, разработки программ мониторинга; специальные технологии и методы, позволяющие разрабатывать и реализовывать программы преодоления трудностей в обучении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ОПК-5.2 Применяет инструментарий и методы диагностики и оценки показателей уровня и динамики развития обучающихся; проводить педагогическую диагностику трудностей в обучении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highlight w:val="cyan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ОПК-5.3 Применяет методы контроля и оценки образовательных результатов обучающихся, про-грамм мониторинга образовательных результатов обучающихся, оценки результатов их применения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ОПК-7 Способен планировать и организовывать взаимодействия участников образовательных отношений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ОПК-7.1 Выстраивает взаимодействия с субъектами образовательного процесса педагогически грамотно; использует методы выявления индивидуальных особенностей для эффективного построения взаимодействия с различными участниками образовательных отношений с учетом особенностей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 ОПК-7.2 Использует особенности образовательной среды организации для реализации взаимодействия субъектов; составляет (совместно с другими специалистами) планы взаимодействия участников образовательных отношений; использует для организации взаимодействия различные приемы 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ОПК-7.3 Реализует технологии взаимодействия и сотрудничества в образовательном процессе с различным контингентом обучающихся; приемами индивидуального подхода к разным участникам образовательных отношений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ОПК-8 Способен проектировать педагогическую деятельность на основе специальных научных знаний и результатов исследований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ОПК-8.1 Организует педагогическую деятельность с учетом требований к субъектам педагогической деятельности; результатов научных исследований в сфере педагогической деятельности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highlight w:val="cyan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ОПК-8.3 Реализует методы, формы и средствами педагогической деятельности; осуществляет их выбор в зависимости от контекста профессиональной деятельности с учетом результатов научных исследований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Место учебной дисциплины в структуре АОП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: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обязательная часть блока Б1.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Цели и задачи учебной дисциплины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: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формирование у студентов педагогических компетенций; подготовка к деятельности преподавания психологии в системе высшего и дополнительного образования.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autoSpaceDE w:val="0"/>
        <w:spacing w:after="0" w:line="240" w:lineRule="auto"/>
        <w:ind w:firstLine="42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сформировать у студентов основы педагогических компетенций, знаний и умений в осуществлении деятельности преподавания психологических дисциплин в высшей школе и в системах дополнительного образования психологического профиля;</w:t>
      </w:r>
    </w:p>
    <w:p w:rsidR="004C4D5B" w:rsidRPr="004C4D5B" w:rsidRDefault="004C4D5B" w:rsidP="004C4D5B">
      <w:pPr>
        <w:autoSpaceDE w:val="0"/>
        <w:spacing w:after="0" w:line="240" w:lineRule="auto"/>
        <w:ind w:firstLine="42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 сформировать у студентов умения разрабатывать и модифицировать программы и содержание обучения курсов психологии для различных ситуаций обучения; </w:t>
      </w:r>
    </w:p>
    <w:p w:rsidR="004C4D5B" w:rsidRPr="004C4D5B" w:rsidRDefault="004C4D5B" w:rsidP="004C4D5B">
      <w:pPr>
        <w:autoSpaceDE w:val="0"/>
        <w:spacing w:after="0" w:line="240" w:lineRule="auto"/>
        <w:ind w:firstLine="42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сформировать у студентов навыки планирования и реализации процесса обучения психологии разными методами, в разных формах и с помощью разных средств.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Форма промежуточной аттестации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- экзамен</w:t>
      </w: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highlight w:val="cyan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Б1.О.10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>Современные проблемы педагогической науки и образования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Общая трудоемкость дисциплины - 3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ОПК-4 Способен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ОПК-4.1 Использует общие принципы и подходы к реализации процесса воспитания; методы и приемы формирования ценностных ориентаций обучающихся, развития нравственных чувств (совести, долга, эмпатии, ответственности и др.), формирования нравственного облика (терпения)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ОПК-4.2 Создает воспитательные ситуации, содействующие становлению у обучающихся нравственной позиции, духовности, ценностного отношения к человеку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highlight w:val="cyan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ОПК-4.3 Владеет методами и приемами становления нравственного отношения обучающихся к окружающей действительности; способами усвоения подрастающим поколением и претворением в практическое действие и поведение духовных ценностей (индивидуально-личностных, общечеловеческих)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ОПК-6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ОПК-6.1 Использует психолого-педагогические основы учебной деятельности; принципы проектирования и психолого-педагогические (в том числе инклюзивные) технологии в профессиональной деятельности с учетом личностных и возрастных особенностей обучающихся, в том числе с особыми образовательными потребностями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ОПК-6.2 Использует знания об особенностях развития обучающихся для планирования учебно-воспитательной работы; применяет образовательные технологии для индивидуализации обучения, развития, воспитания обучающихся, в том числе с особыми образовательными потребностями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- ОПК-6.3 Учитывает особенности развития обучающихся в образовательном процессе; отбирает и использует психолого-педагогические (в том числе инклюзивные) технологии в профессиональной деятельности для индивидуализации обучения, развития, воспитания, в том числе с особыми образовательными потребностями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ОПК-8 Способен проектировать педагогическую деятельность на основе специальных научных знаний и результатов исследований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ОПК-8.2 Использует современные специальные научные знания и результаты исследований для выбора методов в педагогической деятельности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4C4D5B">
        <w:rPr>
          <w:rFonts w:ascii="Arial" w:eastAsia="Times New Roman" w:hAnsi="Arial" w:cs="Times New Roman"/>
          <w:b/>
          <w:lang w:eastAsia="ru-RU"/>
        </w:rPr>
        <w:t>Цели и задачи учебной дисциплины</w:t>
      </w:r>
      <w:r w:rsidRPr="004C4D5B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 :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формирование у магистрантов знаний об основных парадигмах и актуальных проблемах развития науки и образования.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 формировать у магистрантов компетенции, связанные со способностью совершенствовать и развивать свой общепрофессиональный уровень; 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 развивать способности самостоятельного анализа и осмысления принципиальных вопросов науки и образования; 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заложить теоретические основы для развития проектировочной деятельности педагога.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 использовать знания современных проблем науки и образования при решении образовательных задач;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Форма промежуточной аттестации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- экзамен</w:t>
      </w:r>
    </w:p>
    <w:p w:rsidR="004C4D5B" w:rsidRPr="004C4D5B" w:rsidRDefault="004C4D5B" w:rsidP="004C4D5B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highlight w:val="cyan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Б1.О.11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>Методология и методы организации научного исследования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- 3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УК-1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УК-1.1 Разрабатывает и содержательно аргументирует стратегию практического решения проблемной ситуации на основе системного и междисциплинарного подходов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УК-1.2 Логично и аргументировано формирует собственные суждения и оценки. Отличает факты от мнений, интерпретаций, оценок в рассуждениях других участников деятельности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ОПК-8 Способен проектировать педагогическую деятельность на основе специальных научных знаний и результатов исследований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ОПК-8.2 Использует современные специальные научные знания и результаты исследований для выбора методов в педагогической деятельности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Место учебной дисциплины в структуре АОП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: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обязательная часть блока Б1. 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овладение магистрантами методологией научного педагогического исследования.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 определение методологического аппарата магистерского исследования,  овладение магистрами методологической исследовательской компетентностью; 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подготовка обучающихся к разработке и практической реализации опытно-экспериментальной работы;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 изучение и анализ современных научных подходов к исследованию системы образования, функционирования экспериментальных площадок, проблемных исследовательских лабораторий.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- экзамен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highlight w:val="cyan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Б1.О.12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 xml:space="preserve">Методы обработки и анализа результатов </w:t>
      </w: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педагогического исследования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- 4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УК-1Способен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4C4D5B" w:rsidRPr="004C4D5B" w:rsidRDefault="004C4D5B" w:rsidP="004C4D5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УК-1.1 Разрабатывает и содержательно аргументирует стратегию практического решения проблемной ситуации на основе системного и междисциплинарного подходов</w:t>
      </w:r>
    </w:p>
    <w:p w:rsidR="004C4D5B" w:rsidRPr="004C4D5B" w:rsidRDefault="004C4D5B" w:rsidP="004C4D5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УК-1.2 Логично и аргументировано формирует собственные суждения и оценки. Отличает факты от мнений, интерпретаций, оценок в рассуждениях других участников деятельности</w:t>
      </w:r>
    </w:p>
    <w:p w:rsidR="004C4D5B" w:rsidRPr="004C4D5B" w:rsidRDefault="004C4D5B" w:rsidP="004C4D5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ОПК-5 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</w:r>
    </w:p>
    <w:p w:rsidR="004C4D5B" w:rsidRPr="004C4D5B" w:rsidRDefault="004C4D5B" w:rsidP="004C4D5B">
      <w:pPr>
        <w:spacing w:after="0" w:line="240" w:lineRule="auto"/>
        <w:rPr>
          <w:rFonts w:ascii="Arial" w:eastAsia="Times New Roman" w:hAnsi="Arial" w:cs="Times New Roman"/>
          <w:sz w:val="24"/>
          <w:szCs w:val="24"/>
          <w:highlight w:val="cyan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ОПК-5.2 Применяет инструментарий и методы диагностики и оценки показателей уровня и динамики развития обучающихся; проводить педагогическую диагностику трудностей в обучении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ОПК-8 Способен проектировать педагогическую деятельность на основе специальных научных знаний и результатов исследований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ОПК-8.2 Использует современные специальные научные знания и результаты исследований для выбора методов в педагогической деятельности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Место учебной дисциплины в структуре АОП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: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обязательная часть блока Б1.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Цели и задачи учебной дисциплины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: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совершенствование знаний, пониманий и умений, необходимых магистрантам для исследования и самостоятельного построения современного научного знания, в частности, при проведении научного исследования в рамках педагогической проблемы.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- систематизировать у магистрантов знания о методологии научного, в том числе психолого-педагогического исследования;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раскрыть методологический аппарат научного исследования;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выделить особенности, методы и методики психолого-педагогического исследования;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организовать работу студентов по выполнению, самооценке и взаимооценке заданий, связанных с построением научного аппарата исследования.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Форма промежуточной аттестации –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экзамен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highlight w:val="cyan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Б1.В.01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>Инновационные процессы в образовании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– 4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ПК-1 Способен реализовывать образовательные программы в соотвествии с требованиями федеральных государственных образовательных стандартов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-ПК-1.2. Использует педагогически обоснованные формы, методы и приемы организации деятельности обучающихся при реализации образовательных программ, применяет современные образовательные технологии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ПК-2 Способен осуществлять проектирование и экспертизу образовательной среды и образовательных программ высшего и дополнительного профессионального образования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-ПК-2.1. Использует инновационные подходы к содержанию и структуре образовательных программ, алгоритм их проектирования и экспертизы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-ПК-2.3. Выбирает современные теоретические и методические подходы к разработке, экспертизе и реализации образовательных программ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ПК-3 Способен проектировать и осуществлять педагогическую деятельность на основе современных подходов к ее содержанию и технологий реализации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-ПК-3.1. Использует нормативно-правовые акты в педагогической деятельности, современные подходы к е организации и содержанию, технологии педагогической диагностики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-ПК-3.2. Отбирает инновационные формы, методы и технологии педагогический деятельности и оценки ее результатов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Место учебной дисциплины в структуре АОП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: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ч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асть блока Б1, формируемая участниками образовательных отношений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Цели и задачи учебной дисциплины: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формировать у магистрантов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способность проектировать, реализовывать и исследовать образовательный процесс на основе использования инновационных форм, методов и приемов организации деятельности обучающихся.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изучить особенности современного этапа развития образования в контексте инновационных процессов; понятия и терминологию в инноватике; государственное значение основных признаков и факторов инноваций; специфику и классификации инноваций и инновационных процессов в образовании; основные пути и методы решения проблем современной науки и образования посредством инноваций;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раскрыть методологические основы современного инновационного образования; требования ФГОС ВО к подготовке педагогов с точки зрения наличия у них компетенций, позволяющих осуществлять инновационную педагогическую деятельность;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 развить у магистрантов умения анализировать основные подходы отечественной и зарубежной педагогической науки и образовательной практики к инновациям и инновационным процессам; 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 формировать готовность магистрантов владеть способами и методами решения задач инновационного развития образовательного учреждения;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сформировать готовность к инновационной педагогической и исследовательской деятельности.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Форма промежуточной аттестации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– экзамен</w:t>
      </w:r>
    </w:p>
    <w:p w:rsidR="004C4D5B" w:rsidRPr="004C4D5B" w:rsidRDefault="004C4D5B" w:rsidP="004C4D5B">
      <w:pPr>
        <w:tabs>
          <w:tab w:val="left" w:pos="5670"/>
        </w:tabs>
        <w:spacing w:after="0" w:line="240" w:lineRule="auto"/>
        <w:ind w:hanging="567"/>
        <w:jc w:val="both"/>
        <w:rPr>
          <w:rFonts w:ascii="Arial" w:eastAsia="Times New Roman" w:hAnsi="Arial" w:cs="Times New Roman"/>
          <w:sz w:val="24"/>
          <w:szCs w:val="24"/>
          <w:highlight w:val="cyan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Б1.В.02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>Организация современного образовательного процесса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- 3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ПК-1 Способен реализовывать образовательные программы в соотвествии с требованиями федеральных государственных образовательных стандартов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-ПК-1.1. Выбирает содержание преподаваемого предмета; психолого-педагогические основы и современные образовательные технологии для организации образовательного процесса в соответствии с требованиями образовательных стандартов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-ПК-1.2. Использует педагогически обоснованные формы, методы и приемы организации деятельности обучающихся при реализации образовательных программ, применяет современные образовательные технологии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ъ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Место учебной дисциплины в структуре АОП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: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ч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асть блока Б1, формируемая участниками образовательных отношений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Цели и задачи учебной дисциплины: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развитие методологической культуры магистрантов по организации образовательного процесса, расширение их научных представлений о теории целостного образовательного процесса, методологических основах исследования и проектирования целостного образовательного процесса.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сформировать знания о современном состоянии и тенденциях развития теории целостного образовательного процесса;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обобщить знания о формах, методах и средствах организации образовательного процесса;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расширить знания о современном уроке как о системе;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рассмотреть основные аспекты урока: содержательно-целевой, организационно-практический и контрольно-оценочный;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раскрыть последовательность действий учителя по организации и проведению урока;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сформировать готовность к проектированию и реализации образовательного процесса в образовательных организациях различного вида;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сформировать умения творческого применения научно-педагогических идей и концепций в практике организации образовательного процесса.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Форма промежуточной аттестации -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экзамен</w:t>
      </w:r>
    </w:p>
    <w:p w:rsidR="004C4D5B" w:rsidRPr="004C4D5B" w:rsidRDefault="004C4D5B" w:rsidP="004C4D5B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highlight w:val="cyan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Б1.В.03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>Практикум по инновационным образовательным технологиям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- 3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ПК-1 Способен реализовывать образовательные программы в соотвествии с требованиями федеральных государственных образовательных стандартов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-ПК-1.2. Использует педагогически обоснованные формы, методы и приемы организации деятельности обучающихся при реализации образовательных программ, применяет современные образовательные технологии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ПК-2 Способен осуществлять проектирование и экспертизу образовательной среды и образовательных программ высшего и дополнительного профессионального образования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-ПК-2.1. Использует инновационные подходы к содержанию и структуре образовательных программ, алгоритм их проектирования и экспертизы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- ПК-2.3. Выбирает современные теоретические и методические подходы к разработке, экспертизе и реализации образовательных программ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ПК-3 Способен проектировать и осуществлять педагогическую деятельность на основе современных подходов к ее содержанию и технологий реализации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-ПК-3.1. Использует нормативно-правовые акты в педагогической деятельности, современные подходы к е организации и содержанию, технологии педагогической диагностики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-ПК-3.2. Отбирает инновационные формы, методы и технологии педагогический деятельности и оценки ее результатов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Место учебной дисциплины в структуре АОП: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часть блока Б1, формируемая участниками образовательных отношений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Цели и задачи учебной дисциплины : 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формирование профессионально-педагогической компетентности у магистрантов  на основе изучения инновационных образовательных технологий в контексте проектировочной деятельности современного педагога.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 теоретически и практически подготовить магистрантов к реализации инновационных образовательных технологий в образовательном процессе школы и вуза . 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научить выбирать наиболее оптимальные пути и средства эффективного решения педагогических задач на занятиях, а также учитывать возрастные (физиологические, психологические) особенности и личностные потребности обучающихся при построении учебных дисциплин в школе и др.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Форма промежуточной аттестации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экзамен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lastRenderedPageBreak/>
        <w:t>Б1.В.04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>Педагогическое проектирование в образовании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- 3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ПК-1 Способен реализовывать образовательные программы в соотвествии с требованиями федеральных государственных образовательных стандартов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-ПК-1.1. Выбирает содержание преподаваемого предмета; психолого-педагогические основы и современные образовательные технологии для организации образовательного процесса в соответствии с требованиями образовательных стандартов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-ПК-1.3. Реализует профессиональную деятельность по проектированию программ учебных дисциплин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ПК-2 Способен осуществлять проектирование и экспертизу образовательной среды и образовательных программ высшего и дополнительного профессионального образования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-ПК-2.1. Использует инновационные подходы к содержанию и структуре образовательных программ, алгоритм их проектирования и экспертизы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-ПК-2.3. Выбирает современные теоретические и методические подходы к разработке, экспертизе и реализации образовательных программ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Место учебной дисциплины в структуре АОП: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часть блока Б1, формируемая участниками образовательных отношений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Цели и задачи учебной дисциплины :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подготовить магистрантов к проектировочной деятельности в сфере образования: образовательного процесса, технологий и образовательных систем.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 освоение современных подходов к проектированию, моделированию и конструированию педагогической деятельности; 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усвоение форм и методов анализа и оценки педагогических проектов, процессов и результатов их реализации;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 овладение методами формирования навыков самостоятельной работы, развития профессионального мышления и творческих способностей студентов;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- экзамен</w:t>
      </w: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highlight w:val="cyan"/>
          <w:lang w:eastAsia="ru-RU"/>
        </w:rPr>
        <w:br w:type="page"/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lastRenderedPageBreak/>
        <w:t>Б1.В.05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>Теория и практика решения профессиональных</w:t>
      </w: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педагогических задач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- 2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ПК-1 Способен реализовывать образовательные программы в соотвествии с требованиями федеральных государственных образовательных стандартов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-ПК-1.3. Реализует профессиональную деятельность по проектированию программ учебных дисциплин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ПК-2 Способен осуществлять проектирование и экспертизу образовательной среды и образовательных программ высшего и дополнительного профессионального образования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ПК-2.2. Создает образовательную среду, обеспечивающую формирование у обучающихся результатов обучения, предусмотренных ФГОС и образовательной программой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-ПК-2.3. Выбирает современные теоретические и методические подходы к разработке, экспертизе и реализации образовательных программ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ПК-3 Способен проектировать и осуществлять педагогическую деятельность на основе современных подходов к ее содержанию и технологий реализации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-ПК-3.1. Использует нормативно-правовые акты в педагогической деятельности, современные подходы к е организации и содержанию, технологии педагогической диагностики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ПК-4  Способен использовать индивидуальные и групповые технологии в педагогическом общении и взаимодействии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-ПК-4.1. Создает условия успешного использования индивидуальных и групповых технологий в педагогическом общении и взаимодействии, в том числе при разрешении конфликтных ситуации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-ПК-4.2. Анализирует педагогические ситуации, выстраивает стратегии их решения, находит эффективные пути их регулирования, планирует и организовывает педагогическое общение  на основе полученных психолого-педагогических знаний, конструктивно разрешает конфликтные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-ПК-4.3. Применяет эффективные приемы вербального и невербального общения, в том числе при межкультурной педагогической коммуникации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Место учебной дисциплины в структуре АОП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: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Times New Roman"/>
          <w:bCs/>
          <w:sz w:val="24"/>
          <w:szCs w:val="24"/>
          <w:lang w:eastAsia="ru-RU"/>
        </w:rPr>
        <w:t>ч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асть блока Б1, формируемая участниками образовательных отношений 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Цели и задачи учебной дисциплины :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Times New Roman"/>
          <w:bCs/>
          <w:sz w:val="24"/>
          <w:szCs w:val="24"/>
          <w:lang w:eastAsia="ru-RU"/>
        </w:rPr>
        <w:t>формирование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фундаментальной компетентности магистранта в области теоретической и практической готовности к решению профессионально-педагогических задач в условиях современного образовательного процесса.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сформировать систему научных знаний в области теории и практики решения педагогических задач;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сформировать представление о различных видах профессиональных задач, алгоритмах их решении и анализе результатов;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 развить критическое и рефлексивное мышление, умение видеть педагогическую проблему, формулировать задачи, оценивать и прогнозировать стратегию и тактику педагогического процесса; 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развивать интерес к самостоятельному исследованию различных сторон педагогического процесса при решении задачи в условиях современного образовательного процесса;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смоделировать и апробировать различные профессиональные позиции участников образовательного процесса.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сформировать опыт деятельности по саморазвитию магистрантов как субъектов профессионально-педагогической культуры.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lastRenderedPageBreak/>
        <w:t xml:space="preserve">Форма промежуточной аттестации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зачет/экзамен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Б1.В.06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 xml:space="preserve">Информационные технологии </w:t>
      </w: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в профессиональной деятельности педагога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- 2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ПК-5 Способен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научной информации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-ПК-5.1. Использует источники информации, информационные ресурсы и технологии, основные методы, способы и средства получения, хранения, поиска, систематизации, обработки и передачи научной информации, автоматизированные информационные системы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-ПК-5.2. Работает с различными источниками информации, информационными ресурсами и технологиями, применяет основные методы, способы и средства получения, хранения, поиска, систематизации, обработки и передачи научной информации, применяет в научно-исследовательской деятельности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Место учебной дисциплины в структуре АОП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: часть блока Б1, формируемая участниками образовательных отношений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Цели и задачи учебной дисциплины: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Целями освоения учебной дисциплины являются: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формирование у магистров способности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формирование у обучаемых систематизированных знаний о сущности, видах и основах применения информационных и коммуникационных технологий в образовании;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изучение теоретических и практических основ применения дистанционных образовательных технологий в образовании;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развитие способностей применять полученные знания и умения в педагогической деятельности;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приобретение умений проектирования, разработки и использования в образовательном процессе информационных ресурсов учебного назначения;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формирование у магистрантов потребности эффективного использования информационных и коммуникационных технологий в профессиональной деятельности.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Форма промежуточной аттестации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зачет</w:t>
      </w: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highlight w:val="cyan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Б1.В.ДВ.01.01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>Практикум по педагогическому проектированию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- 2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ПК-1 Способен реализовывать образовательные программы в соотвествии с требованиями федеральных государственных образовательных стандартов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-ПК-1.1. Выбирает содержание преподаваемого предмета; психолого-педагогические основы и современные образовательные технологии для организации образовательного процесса в соответствии с требованиями образовательных стандартов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-ПК-1.3. Реализует профессиональную деятельность по проектированию программ учебных дисциплин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ПК-2 Способен осуществлять проектирование и экспертизу образовательной среды и образовательных программ высшего и дополнительного профессионального образования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-ПК-2.1. Использует инновационные подходы к содержанию и структуре образовательных программ, алгоритм их проектирования и экспертизы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-ПК-2.3. Выбирает современные теоретические и методические подходы к разработке, экспертизе и реализации образовательных программ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Место учебной дисциплины в структуре АОП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: часть блока Б1, формируемая участниками образовательных отношений, дисциплины по выбору. Дисциплины по выбору Б1.В.ДВ.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Цели и задачи учебной дисциплины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: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развитие профессионально-педагогической компетентности магистранта посредством освоения практики проектирования компонентов образовательной системы, ведущих к научному осмыслению и пониманию этических и ценностно-смысловых основ профессиональной деятельности.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формирование целостного представления у магистрантов о проектировании компонентов  образовательной системы;</w:t>
      </w:r>
    </w:p>
    <w:p w:rsidR="004C4D5B" w:rsidRPr="004C4D5B" w:rsidRDefault="004C4D5B" w:rsidP="004C4D5B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формирование умений применять полученные знания при проектировании компонентов образовательной системы;</w:t>
      </w:r>
    </w:p>
    <w:p w:rsidR="004C4D5B" w:rsidRPr="004C4D5B" w:rsidRDefault="004C4D5B" w:rsidP="004C4D5B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создание условий для развития инновационного мышления студентов и психологической готовности к проектированию компонентов образовательной системы;</w:t>
      </w:r>
    </w:p>
    <w:p w:rsidR="004C4D5B" w:rsidRPr="004C4D5B" w:rsidRDefault="004C4D5B" w:rsidP="004C4D5B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 освоение современных подходов к проектированию, моделированию и конструированию педагогической деятельности; </w:t>
      </w:r>
    </w:p>
    <w:p w:rsidR="004C4D5B" w:rsidRPr="004C4D5B" w:rsidRDefault="004C4D5B" w:rsidP="004C4D5B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усвоение форм и методов анализа и оценки педагогических проектов, процессов и результатов их реализации;</w:t>
      </w:r>
    </w:p>
    <w:p w:rsidR="004C4D5B" w:rsidRPr="004C4D5B" w:rsidRDefault="004C4D5B" w:rsidP="004C4D5B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выработка навыков самостоятельной работы с литературой по проблемам проектирования, моделирования образовательной системы.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- зачет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Б1.В.ДВ.01.02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>Практикум по педагогической диагностике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- 2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ПК-3 Способен проектировать и осуществлять педагогическую деятельность на основе современных подходов к ее содержанию и технологий реализации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-ПК-3.1. Использует нормативно-правовые акты в педагогической деятельности, современные подходы к е организации и содержанию, технологии педагогической диагностики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-ПК-3.2. Отбирает инновационные формы, методы и технологии педагогический деятельности и оценки ее результатов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Место учебной дисциплины в структуре АОП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: часть блока Б1, формируемая участниками образовательных отношений, дисциплины по выбору.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Цели и задачи учебной дисциплины: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углубление теоретических знаний, формирование и развитие у магистрантов умений и навыков применения методов диагностики в рамках педагогической деятельности.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формирование у магистрантов системы знаний о сущности психолого-педагогической диагностики, ее практических аспектах в образовательной практике;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формирование системы основных понятий психолого-педагогической диагностики;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развитие самостоятельного психолого-педагогического мышления магистранта.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Форма промежуточной аттестации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зачет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highlight w:val="cyan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lastRenderedPageBreak/>
        <w:t>Б1.В.ДВ.01.03 Основы конструктивного взаимодействия лиц с ограниченными возможностями здоровья в образовательном процессе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- 2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УК-3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ab/>
        <w:t>Способен организовывать и руководить работой команды, вырабатывая командную стратегию для достижения поставленной цели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УК-3.6 Эффективно взаимодействует с участниками образовательного процесса, в том числе участвует в групповых формах учебной работы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Место учебной дисциплины в структуре АОП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: часть блока Б1, формируемая участниками образовательных отношений, дисциплины по выбору.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Цели и задачи учебной дисциплины: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Целями освоения учебной дисциплины являются: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теоретическая и практическая подготовка обучающихся с ОВЗ в области </w:t>
      </w:r>
      <w:r w:rsidRPr="004C4D5B">
        <w:rPr>
          <w:rFonts w:ascii="Arial" w:eastAsia="MS Mincho" w:hAnsi="Arial" w:cs="Times New Roman"/>
          <w:sz w:val="24"/>
          <w:szCs w:val="24"/>
          <w:lang w:eastAsia="ru-RU"/>
        </w:rPr>
        <w:t>коммуникативной компетентности.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4C4D5B">
        <w:rPr>
          <w:rFonts w:ascii="Arial" w:eastAsia="MS Mincho" w:hAnsi="Arial" w:cs="Arial"/>
          <w:sz w:val="24"/>
          <w:szCs w:val="24"/>
          <w:lang w:eastAsia="ru-RU"/>
        </w:rPr>
        <w:t>- изучение техник и приемов эффективного общения;</w:t>
      </w:r>
    </w:p>
    <w:p w:rsidR="004C4D5B" w:rsidRPr="004C4D5B" w:rsidRDefault="004C4D5B" w:rsidP="004C4D5B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4C4D5B">
        <w:rPr>
          <w:rFonts w:ascii="Arial" w:eastAsia="MS Mincho" w:hAnsi="Arial" w:cs="Arial"/>
          <w:sz w:val="24"/>
          <w:szCs w:val="24"/>
          <w:lang w:eastAsia="ru-RU"/>
        </w:rPr>
        <w:t>- формирование у обучающихся навыков активного слушания, установления доверительного контакта;</w:t>
      </w:r>
    </w:p>
    <w:p w:rsidR="004C4D5B" w:rsidRPr="004C4D5B" w:rsidRDefault="004C4D5B" w:rsidP="004C4D5B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4C4D5B">
        <w:rPr>
          <w:rFonts w:ascii="Arial" w:eastAsia="MS Mincho" w:hAnsi="Arial" w:cs="Arial"/>
          <w:sz w:val="24"/>
          <w:szCs w:val="24"/>
          <w:lang w:eastAsia="ru-RU"/>
        </w:rPr>
        <w:t>- преодоление возможных коммуникативных барьеров, формирование умений и навыков использования различных каналов для передачи информации в процессе общения;</w:t>
      </w:r>
    </w:p>
    <w:p w:rsidR="004C4D5B" w:rsidRPr="004C4D5B" w:rsidRDefault="004C4D5B" w:rsidP="004C4D5B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4C4D5B">
        <w:rPr>
          <w:rFonts w:ascii="Arial" w:eastAsia="MS Mincho" w:hAnsi="Arial" w:cs="Arial"/>
          <w:sz w:val="24"/>
          <w:szCs w:val="24"/>
          <w:lang w:eastAsia="ru-RU"/>
        </w:rPr>
        <w:t>- развитие творческих способностей будущих психологов в процессе тренинга общения.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Форма промежуточной аттестации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- зачет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Б1.В.ДВ.02.01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>Образовательная среда и ее проектирование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- 3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ПК-2 Способен осуществлять проектирование и экспертизу образовательной среды и образовательных программ высшего и дополнительного профессионального образования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-ПК-2.2. Создает образовательную среду, обеспечивающую формирование у обучающихся результатов обучения, предусмотренных ФГОС и образовательной программой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ПК-4  Способен использовать индивидуальные и групповые технологии в педагогическом общении и взаимодействии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-ПК-4.1. Создает условия успешного использования индивидуальных и групповых технологий в педагогическом общении и взаимодействии, в том числе при разрешении конфликтных ситуации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-ПК-4.2. Анализирует педагогические ситуации, выстраивает стратегии их решения, находит эффективные пути их регулирования, планирует и организовывает педагогическое общение  на основе полученных психолого-педагогических знаний, конструктивно разрешает конфликтные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-ПК-4.3. Применяет эффективные приемы вербального и невербального общения, в том числе при межкультурной педагогической коммуникации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Место учебной дисциплины в структуре АОП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: часть блока Б1, формируемая участниками образовательных отношений, дисциплины по выбору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Цели и задачи учебной дисциплины: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формировать способность к проектированию современного образования, стимулировать развитие интереса к проектной деятельности в сфере образования и к педагогическому творчеству.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сформировать систему знаний о сущности педагогического проектирования в образовании и его фундаментальных теоретических положениях;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- содействовать овладению студентами умениями анализировать, проектировать, оценивать и корректировать процесс организации взаимодействия с воспитанниками, коллегами, родителями, с социальными партнерами, в том числе с иностранными, поиску новых социальных партнеров, включению во взаимодействие с социальными партнерами обучающихся; 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развивать психолого-педагогическое мышление, способность к самостоятельному осмыслению теоретических и прикладных аспектов современного образования, имеющихся возможностей образовательной среды и проектирование новых условий, в том числе информационных, для обеспечения качества образования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Форма промежуточной аттестации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- зачет</w:t>
      </w:r>
    </w:p>
    <w:p w:rsidR="004C4D5B" w:rsidRPr="004C4D5B" w:rsidRDefault="004C4D5B" w:rsidP="004C4D5B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highlight w:val="cyan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Б1.В.ДВ.02.02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>Экспертиза образовательной среды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- 3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ПК-2 Способен осуществлять проектирование и экспертизу образовательной среды и образовательных программ высшего и дополнительного профессионального образования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-ПК-2.1. Использует инновационные подходы к содержанию и структуре образовательных программ, алгоритм их проектирования и экспертизы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-ПК-2.2. Создает образовательную среду, обеспечивающую формирование у обучающихся результатов обучения, предусмотренных ФГОС и образовательной программой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ПК-4  Способен использовать индивидуальные и групповые технологии в педагогическом общении и взаимодействии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-ПК-4.2. Анализирует педагогические ситуации, выстраивает стратегии их решения, находит эффективные пути их регулирования, планирует и организовывает педагогическое общение  на основе полученных психолого-педагогических знаний, конструктивно разрешает конфликтные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Место учебной дисциплины в структуре АОП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: часть блока Б1, формируемая участниками образовательных отношений, дисциплины по выбору.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Цели и задачи учебной дисциплины: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углубление теоретических знаний, формирование и развитие у магистрантов умений и навыков применения методов диагностики в рамках педагогической деятельности.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формирование у магистрантов системы знаний о сущности психолого-педагогической диагностики, ее практических аспектах в образовательной практике;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формирование системы основных понятий психолого-педагогической диагностики;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развитие самостоятельного психолого-педагогического мышления магистранта.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Форма промежуточной аттестации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зачет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Б1.В.ДВ.02.03 Психолого-педагогическое сопровождение лиц с ограниченными возможностями здоровья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- 3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УК-6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ab/>
        <w:t>Способен определять и реализовывать приоритеты собственной деятельности и способы ее совершенствования на основе самооценки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УК-6.1 Оценивает свои личностные ресурсы, оптимально их использует для успешного выполнения порученного задания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- УК-6.4 Реализует приоритеты собственной деятельности, в том числе в условиях неопределенности, корректируя планы и способы их выполнения с учетом имеющихся ресурсов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Место учебной дисциплины в структуре АОП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: часть блока Б1, формируемая участниками образовательных отношений. Дисциплины по выбору Б1.В.ДВ.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Цели и задачи учебной дисциплины: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теоретическая и практическая подготовка обучающихся с ОВЗ в области </w:t>
      </w:r>
      <w:r w:rsidRPr="004C4D5B">
        <w:rPr>
          <w:rFonts w:ascii="Arial" w:eastAsia="MS Mincho" w:hAnsi="Arial" w:cs="Times New Roman"/>
          <w:sz w:val="24"/>
          <w:szCs w:val="24"/>
          <w:lang w:eastAsia="ru-RU"/>
        </w:rPr>
        <w:t>коммуникативной компетентности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Pr="004C4D5B">
        <w:rPr>
          <w:rFonts w:ascii="Arial" w:eastAsia="MS Mincho" w:hAnsi="Arial" w:cs="Arial"/>
          <w:sz w:val="24"/>
          <w:szCs w:val="24"/>
          <w:lang w:eastAsia="ru-RU"/>
        </w:rPr>
        <w:t>изучение техник и приемов эффективного общения;</w:t>
      </w:r>
    </w:p>
    <w:p w:rsidR="004C4D5B" w:rsidRPr="004C4D5B" w:rsidRDefault="004C4D5B" w:rsidP="004C4D5B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4C4D5B">
        <w:rPr>
          <w:rFonts w:ascii="Arial" w:eastAsia="MS Mincho" w:hAnsi="Arial" w:cs="Arial"/>
          <w:sz w:val="24"/>
          <w:szCs w:val="24"/>
          <w:lang w:eastAsia="ru-RU"/>
        </w:rPr>
        <w:t>- формирование у обучающихся навыков активного слушания, установления доверительного контакта;</w:t>
      </w:r>
    </w:p>
    <w:p w:rsidR="004C4D5B" w:rsidRPr="004C4D5B" w:rsidRDefault="004C4D5B" w:rsidP="004C4D5B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4C4D5B">
        <w:rPr>
          <w:rFonts w:ascii="Arial" w:eastAsia="MS Mincho" w:hAnsi="Arial" w:cs="Arial"/>
          <w:sz w:val="24"/>
          <w:szCs w:val="24"/>
          <w:lang w:eastAsia="ru-RU"/>
        </w:rPr>
        <w:t>- преодоление возможных коммуникативных барьеров, формирование умений и навыков использования различных каналов для передачи информации в процессе общения;</w:t>
      </w:r>
    </w:p>
    <w:p w:rsidR="004C4D5B" w:rsidRPr="004C4D5B" w:rsidRDefault="004C4D5B" w:rsidP="004C4D5B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4C4D5B">
        <w:rPr>
          <w:rFonts w:ascii="Arial" w:eastAsia="MS Mincho" w:hAnsi="Arial" w:cs="Arial"/>
          <w:sz w:val="24"/>
          <w:szCs w:val="24"/>
          <w:lang w:eastAsia="ru-RU"/>
        </w:rPr>
        <w:t>- развитие творческих способностей будущих психологов в процессе тренинга общения.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Форма промежуточной аттестации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зачет</w:t>
      </w:r>
    </w:p>
    <w:p w:rsidR="004C4D5B" w:rsidRPr="004C4D5B" w:rsidRDefault="004C4D5B" w:rsidP="004C4D5B">
      <w:pPr>
        <w:tabs>
          <w:tab w:val="left" w:pos="5670"/>
        </w:tabs>
        <w:spacing w:after="0" w:line="240" w:lineRule="auto"/>
        <w:ind w:hanging="567"/>
        <w:jc w:val="both"/>
        <w:rPr>
          <w:rFonts w:ascii="Arial" w:eastAsia="Times New Roman" w:hAnsi="Arial" w:cs="Times New Roman"/>
          <w:sz w:val="24"/>
          <w:szCs w:val="24"/>
          <w:highlight w:val="cyan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Б1.В.ДВ.03.01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>Тренинг педагогического общения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- 3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УК-3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ab/>
        <w:t>Способен организовывать и руководить работой команды, вырабатывая командную стратегию для достижения поставленной цели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УК-3.1 Вырабатывает конструктивные стратегии и на их основе формирует команду, распределяет в ней роли для достижения поставленной цели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УК-3.2 Планирует и корректирует работу команды с учетом интересов, особенностей поведения и мнений ее членов, распределяет поручения и делегирует полномочия членам команды для достижения поставленной цели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УК-3.3 Разрешает конфликты и противоречия при деловом общении в команде на основе учета интересов всех сторон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УК-3.4 Организует и руководит дискуссиями по заданной теме и обсуждением результатов работы команды с привлечением по-следователей и оппонентов разработанным идеям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ПК-4  Способен использовать индивидуальные и групповые технологии в педагогическом общении и взаимодействии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-ПК-4.1. Создает условия успешного использования индивидуальных и групповых технологий в педагогическом общении и взаимодействии, в том числе при разрешении конфликтных ситуации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-ПК-4.2. Анализирует педагогические ситуации, выстраивает стратегии их решения, находит эффективные пути их регулирования, планирует и организовывает педагогическое общение  на основе полученных психолого-педагогических знаний, конструктивно разрешает конфликтные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-ПК-4.3. Применяет эффективные приемы вербального и невербального общения, в том числе при межкультурной педагогической коммуникации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Место учебной дисциплины в структуре АОП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: часть блока Б1, формируемая участниками образовательных отношений, дисциплины по выбору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Цели и задачи учебной дисциплины: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повышение уровня социально-психологической компетентности; создание оптимальных условий для получения студентами знаний и формирования адекватных представлений о педагогическом общении как средстве осуществления педагогической деятельности, для формирования необходимых умений и навыков управления процессом профессионального педагогического взаимодействия.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формирование благоприятного психологического климата в коллективе,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развитие умения работать в команде,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развитие коммуникативных навыков, эмоциональной устойчивости, уверенности в себе, доброжелательного отношения друг к другу;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мотивирование магистрантов к самосовершенствованию, рефлексии, овладению механизмами коммуникативной компетентности.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- зачет</w:t>
      </w:r>
    </w:p>
    <w:p w:rsidR="004C4D5B" w:rsidRPr="004C4D5B" w:rsidRDefault="004C4D5B" w:rsidP="004C4D5B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Б1.В.ДВ.03.02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>Тренинг конструктивного взаимодействия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- 3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УК-3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ab/>
        <w:t>Способен организовывать и руководить работой команды, вырабатывая командную стратегию для достижения поставленной цели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УК-3.1 Вырабатывает конструктивные стратегии и на их основе формирует команду, распределяет в ней роли для достижения поставленной цели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УК-3.2 Планирует и корректирует работу команды с учетом интересов, особенностей поведения и мнений ее членов, распределяет поручения и делегирует полномочия членам команды для достижения поставленной цели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УК-3.3 Разрешает конфликты и противоречия при деловом общении в команде на основе учета интересов всех сторон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УК-3.4 Организует и руководит дискуссиями по заданной теме и обсуждением результатов работы команды с привлечением по-следователей и оппонентов разработанным идеям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ПК-4  Способен использовать индивидуальные и групповые технологии в педагогическом общении и взаимодействии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-ПК-4.1. Создает условия успешного использования индивидуальных и групповых технологий в педагогическом общении и взаимодействии, в том числе при разрешении конфликтных ситуации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-ПК-4.2. Анализирует педагогические ситуации, выстраивает стратегии их решения, находит эффективные пути их регулирования, планирует и организовывает педагогическое общение  на основе полученных психолого-педагогических знаний, конструктивно разрешает конфликтные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-ПК-4.3. Применяет эффективные приемы вербального и невербального общения, в том числе при межкультурной педагогической коммуникации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Место учебной дисциплины в структуре АОП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: часть блока Б1, формируемая участниками образовательных отношений, дисциплины по выбору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Цели и задачи учебной дисциплины: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bCs/>
          <w:sz w:val="24"/>
          <w:szCs w:val="24"/>
          <w:lang w:eastAsia="ru-RU"/>
        </w:rPr>
        <w:t>формирование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навыка конструктивного взаимодействия с окружающими и навыка разрешения конфликтных ситуаций.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ознакомление магистрантов с различными стилями реагирования в конфликтных ситуациях;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применение навыков конструктивного разрешения конфликтов;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развить у учащихся способность к выработке собственных способов эффективной коммуникации.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- зачет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Б1.В.ДВ.04.01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>Теория и практика дистанционного обучения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- 2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ПК-1 Способен реализовывать образовательные программы в соотвествии с требованиями федеральных государственных образовательных стандартов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-ПК-1.1. Выбирает содержание преподаваемого предмета; психолого-педагогические основы и современные образовательные технологии для организации образовательного процесса в соответствии с требованиями образовательных стандартов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-ПК-1.2. Использует педагогически обоснованные формы, методы и приемы организации деятельности обучающихся при реализации образовательных программ, применяет современные образовательные технологии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ПК-5 Способен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научной информации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-ПК-5.1. Использует источники информации, информационные ресурсы и технологии, основные методы, способы и средства получения, хранения, поиска, систематизации, обработки и передачи научной информации, автоматизированные информационные системы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-ПК-5.2. Работает с различными источниками информации, информационными ресурсами и технологиями, применяет основные методы, способы и средства получения, хранения, поиска, систематизации, обработки и передачи научной информации, применяет в научно-исследовательской деятельности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Место учебной дисциплины в структуре АОП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: часть блока Б1, формируемая участниками образовательных отношений, дисциплины по выбору.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Цели и задачи учебной дисциплины: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теоретическая и практическая подготовка магистранта как специалиста, способного профессионально определять и анализировать проблемы развития общего и высшего образования и разрабатывать системные программы и мероприятия, способствующие формированию эффективной информационно-образовательной среды.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 ознакомление студентов с принципами дистанционного обучения, методами и технологиями, используемыми в учебном процессе; 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приобретение практических навыков работы с программным обеспечением учебного процесса в дистанционном обучении.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- зачет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highlight w:val="cyan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Б1.В.ДВ.04.02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>Web-дизайн в образовании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- 2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ПК-1 Способен реализовывать образовательные программы в соотвествии с требованиями федеральных государственных образовательных стандартов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-ПК-1.1. Выбирает содержание преподаваемого предмета; психолого-педагогические основы и современные образовательные технологии для организации образовательного процесса в соответствии с требованиями образовательных стандартов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-ПК-1.2. Использует педагогически обоснованные формы, методы и приемы организации деятельности обучающихся при реализации образовательных программ, применяет современные образовательные технологии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ПК-5 Способен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научной информации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-ПК-5.1. Использует источники информации, информационные ресурсы и технологии, основные методы, способы и средства получения, хранения, поиска, систематизации, обработки и передачи научной информации, автоматизированные информационные системы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-ПК-5.2. Работает с различными источниками информации, информационными ресурсами и технологиями, применяет основные методы, способы и средства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получения, хранения, поиска, систематизации, обработки и передачи научной информации, применяет в научно-исследовательской деятельности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Место учебной дисциплины в структуре АОП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: часть блока Б1, формируемая участниками образовательных отношений, дисциплины по выбору.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Цели и задачи учебной дисциплины: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теоретическая и практическая подготовка магистранта как специалиста, способного профессионально определять и анализировать проблемы развития общего и высшего образования и разрабатывать Web-страницы;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создавать Web-страницы: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форматировать текст на Web-страницах и создавать гиперссылки;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использовать в оформлении Web-страницы фреймы и таблицы;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оформлять Web-страницы с помощью графики;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добавлять звук на Web-страницу;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регистрировать сайты в поисковых системах.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Форма промежуточной аттестации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зачет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Б1.В.ДВ.05.01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 xml:space="preserve">Особенности профессиональной деятельности </w:t>
      </w: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современного преподавателя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- 3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УК-6. Способен определять и реализовывать приоритеты собственной деятельности и способы ее совершенствования на основе самооценки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УК-6.1 Оценивает свои личностные ресурсы, оптимально их использует для успешного выполнения порученного задания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УК-6.2 Самостоятельно выявляет мотивы и стимулы для саморазвития, определяет реалистичные цели и приоритеты профессионального роста, способы совершенствования собственной деятельности на основе самооценки по выбранным критериям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УК-6.3 Выстраивает гибкую профессиональную траекторию, используя инструменты непрерывного образования, с учетом задач саморазвития, накопленного опыта профессиональной деятельности и динамично изменяющихся требований рынка труда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УК-6.4 Реализует приоритеты собственной деятельности, в том числе в условиях неопределенности, корректируя планы и способы их выполнения с учетом имеющихся ресурсов.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ПК-3 Способен проектировать и осуществлять педагогическую деятельность на основе современных подходов к ее содержанию и технологий реализации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-ПК-3.1. Использует нормативно-правовые акты в педагогической деятельности, современные подходы к е организации и содержанию, технологии педагогической диагностики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ПК-4  Способен использовать индивидуальные и групповые технологии в педагогическом общении и взаимодействии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ПК-4.1. Создает условия успешного использования индивидуальных и групповых технологий в педагогическом общении и взаимодействии, в том числе при разрешении конфликтных ситуации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ПК-4.2. Анализирует педагогические ситуации, выстраивает стратегии их решения, находит эффективные пути их регулирования, планирует и организовывает педагогическое общение  на основе полученных психолого-педагогических знаний, конструктивно разрешает конфликтные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ПК-4.3. Применяет эффективные приемы вербального и невербального общения, в том числе при межкультурной педагогической коммуникации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lastRenderedPageBreak/>
        <w:t>Место учебной дисциплины в структуре АОП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: часть блока Б1, формируемая участниками образовательных отношений, дисциплины по выбору.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Цели и задачи учебной дисциплины: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формирование готовности магистрантов к ведению педагогической деятельности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содействовать формированию современных представлений о специфике, структуре, направлениях и индивидуальном стиле педагогической деятельности преподавателя;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способствовать овладению основными понятиями и терминами, описывающими реальности традиций и нововведений в образовании, включая вопросы управления и организации образовательного процесса;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способствовать развитию профессиональных педагогических способностей и умений, освоению культуры умственного труда и педагогического общения;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оддерживать установку на постоянное когнитивное и личностное саморазвитие будущего преподавателя.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Форма промежуточной аттестации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экзамен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Б1.В.ДВ.05.02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>Психолого-педагогические основы волонтерской деятельности в молодежной среде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- 3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УК-3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ab/>
        <w:t>Способен организовывать и руководить работой команды, вырабатывая командную стратегию для достижения поставленной цели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УК-3.1 Вырабатывает конструктивные стратегии и на их основе формирует команду, распределяет в ней роли для достижения поставленной цели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УК-3.2 Планирует и корректирует работу команды с учетом интересов, особенностей поведения и мнений ее членов, распределяет поручения и делегирует полномочия членам команды для достижения поставленной цели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УК-3.5 Проявляет лидерские и командные качества, выбирает оптимальный стиль взаимодействия при организации и руководстве работой команды</w:t>
      </w:r>
    </w:p>
    <w:p w:rsidR="004C4D5B" w:rsidRPr="004C4D5B" w:rsidRDefault="004C4D5B" w:rsidP="004C4D5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УК-6. Способен определять и реализовывать приоритеты собственной деятельности и способы ее совершенствования на основе самооценки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УК-6.2 Самостоятельно выявляет мотивы и стимулы для саморазвития, определяет реалистичные цели и приоритеты профессионального роста, способы совершенствования собственной деятельности на основе самооценки по выбранным критериям.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УК-6.3 Выстраивает гибкую профессиональную траекторию, используя инструменты непрерывного образования, с учетом задач саморазвития, накопленного опыта профессиональной деятельности и динамично изменяющихся требований рынка труда.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highlight w:val="cyan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УК-6.4 Реализует приоритеты собственной деятельности, в том числе в условиях неопределенности, корректируя планы и способы их выполнения с учетом имеющихся ресурсов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Место учебной дисциплины в структуре АОП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: часть блока Б1, формируемая участниками образовательных отношений, дисциплины по выбору.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Цели и задачи учебной дисциплины: 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освоение обучающимися профессиональных компетенций проектирования и использования различных технологий волонтерской деятельности в педагогической сфере, посредством расширения теоретических знаний в области практических умений и навыков, позволяющих решать профессиональные задачи по организации различных видов педагогического взаимодействия в волонтерской деятельности.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определять и реализовывать приоритеты собственной деятельности и способы ее совершенствования на основе самооценки;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способствовать овладению основными понятиями и терминами, описывающими реальности волонтерской деятельности в образовании, включая вопросы управления и организации образовательного процесса;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способствовать расширению профессиональных педагогических способностей и умений, освоению нравственной культуры;</w:t>
      </w:r>
    </w:p>
    <w:p w:rsidR="004C4D5B" w:rsidRPr="004C4D5B" w:rsidRDefault="004C4D5B" w:rsidP="004C4D5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поддерживать установку на постоянное когнитивное и личностное саморазвитие будущего преподавателя.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Форма промежуточной аттестации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– экзамен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C4D5B" w:rsidRPr="004C4D5B" w:rsidRDefault="004C4D5B" w:rsidP="004C4D5B">
      <w:pPr>
        <w:pageBreakBefore/>
        <w:tabs>
          <w:tab w:val="left" w:pos="-142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C4D5B" w:rsidRPr="004C4D5B" w:rsidRDefault="004C4D5B" w:rsidP="004C4D5B">
      <w:pPr>
        <w:tabs>
          <w:tab w:val="left" w:pos="-142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b/>
          <w:sz w:val="24"/>
          <w:szCs w:val="24"/>
          <w:lang w:eastAsia="ru-RU"/>
        </w:rPr>
        <w:t>Аннотаци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Pr="004C4D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программ</w:t>
      </w:r>
      <w:bookmarkStart w:id="0" w:name="_GoBack"/>
      <w:bookmarkEnd w:id="0"/>
      <w:r w:rsidRPr="004C4D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учебной и производственной практик</w:t>
      </w: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Б2.О.01(П) Производственная, научно-исследовательская </w:t>
      </w:r>
    </w:p>
    <w:p w:rsidR="004C4D5B" w:rsidRPr="004C4D5B" w:rsidRDefault="004C4D5B" w:rsidP="004C4D5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 xml:space="preserve">Общая трудоемкость практики 5 з.е. 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Практика направлена на формирование следующих компетенций с указанием кодов индикаторов их достижения: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УК-1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ab/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УК-1.1 Разрабатывает и содержательно аргументирует стратегию практического решения проблемной ситуации на основе системного и междисциплинарного подходов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УК-1.2 Логично и аргументированно формирует собственные суждения и оценки. Отличает факты от мнений, интерпретаций, оценок в рассуждениях других участников деятельности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ОПК-2 Способен проектировать основные и дополнительные образовательные программы и разрабатывать научно-методическое обеспечение их реализации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ОПК-2.3 Проектирует различные контексты, в которых протекают процессы обучения, воспитания и социализации; использует методы диагностики особенностей обучающихся в практике; организует проектную деятельность в образовании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Место практики в структуре АОП</w:t>
      </w:r>
      <w:r w:rsidRPr="004C4D5B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4C4D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обязательная часть блока Б2 Практика. 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magenta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Целями производственной практики являются: углубление первоначального научно-исследовательского опыта магистранта, развитие универсальных и общепрофессиональных компетенций, проверку его готовности к самостоятельной научной деятельности, а также на подготовку к выполнению выпускной квалификационной работы (магистерской диссертации) в образовательных организациях.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b/>
          <w:sz w:val="24"/>
          <w:szCs w:val="24"/>
          <w:lang w:eastAsia="ru-RU"/>
        </w:rPr>
        <w:t>Задачи производственной практики</w:t>
      </w:r>
      <w:r w:rsidRPr="004C4D5B">
        <w:rPr>
          <w:rFonts w:ascii="Arial" w:eastAsia="Times New Roman" w:hAnsi="Arial" w:cs="Arial"/>
          <w:sz w:val="24"/>
          <w:szCs w:val="24"/>
          <w:lang w:eastAsia="ru-RU"/>
        </w:rPr>
        <w:t xml:space="preserve"> соотнесены с типом задач научно-исследовательской деятельности: 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Участие в разработке и реализации исследовательских программ, направленных на развитие профессиональной деятельности и повышение качества образования (с учетом объектов педагогической деятельности);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Анализ, систематизация, обобщение результатов и проведение научных исследо-ваний в сфере науки и образования путем применения комплекса методов изыска-ния и технологий при решении конкретных научно-исследовательских задач.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Задачами производственной, научно-исследовательской являются </w:t>
      </w:r>
    </w:p>
    <w:p w:rsidR="004C4D5B" w:rsidRPr="004C4D5B" w:rsidRDefault="004C4D5B" w:rsidP="004C4D5B">
      <w:pPr>
        <w:numPr>
          <w:ilvl w:val="1"/>
          <w:numId w:val="4"/>
        </w:num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развитие профессиональных умений и навыков самостоятельного проведения научного педагогического исследования;</w:t>
      </w:r>
    </w:p>
    <w:p w:rsidR="004C4D5B" w:rsidRPr="004C4D5B" w:rsidRDefault="004C4D5B" w:rsidP="004C4D5B">
      <w:pPr>
        <w:numPr>
          <w:ilvl w:val="1"/>
          <w:numId w:val="4"/>
        </w:num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развитие способности выделять научную исследовательскую проблему в контексте реальной профессиональной деятельности и проектировать программы ее изучения;</w:t>
      </w:r>
    </w:p>
    <w:p w:rsidR="004C4D5B" w:rsidRPr="004C4D5B" w:rsidRDefault="004C4D5B" w:rsidP="004C4D5B">
      <w:pPr>
        <w:numPr>
          <w:ilvl w:val="1"/>
          <w:numId w:val="4"/>
        </w:num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овладение способами анализа и синтеза теории и практики в процессе проведения научного исследования в конкретной образовательной организации; а также собственного личностно-профессионального развития как исследователя;</w:t>
      </w:r>
    </w:p>
    <w:p w:rsidR="004C4D5B" w:rsidRPr="004C4D5B" w:rsidRDefault="004C4D5B" w:rsidP="004C4D5B">
      <w:pPr>
        <w:numPr>
          <w:ilvl w:val="1"/>
          <w:numId w:val="4"/>
        </w:num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 xml:space="preserve">закрепление навыков психолого-педагогической диагностики в процессе проведения эмпирической части научного педагогического исследования; </w:t>
      </w:r>
    </w:p>
    <w:p w:rsidR="004C4D5B" w:rsidRPr="004C4D5B" w:rsidRDefault="004C4D5B" w:rsidP="004C4D5B">
      <w:pPr>
        <w:numPr>
          <w:ilvl w:val="1"/>
          <w:numId w:val="4"/>
        </w:num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способности использовать научно-обоснованные методы и технологии в педагогической деятельности, владеть </w:t>
      </w:r>
      <w:r w:rsidRPr="004C4D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современными технологиями организации сбора, обработки данных и их интерпретации;</w:t>
      </w:r>
    </w:p>
    <w:p w:rsidR="004C4D5B" w:rsidRPr="004C4D5B" w:rsidRDefault="004C4D5B" w:rsidP="004C4D5B">
      <w:pPr>
        <w:numPr>
          <w:ilvl w:val="1"/>
          <w:numId w:val="4"/>
        </w:num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развитие способности представлять научному сообществу собственные научные исследовательские достижения (научные статьи, доклады, презентации);</w:t>
      </w:r>
    </w:p>
    <w:p w:rsidR="004C4D5B" w:rsidRPr="004C4D5B" w:rsidRDefault="004C4D5B" w:rsidP="004C4D5B">
      <w:pPr>
        <w:numPr>
          <w:ilvl w:val="1"/>
          <w:numId w:val="4"/>
        </w:num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воспитание активности, самостоятельности, креативности в организации и проведении исследования, а также ответственности за конструктивность его процесса и результатов, за достоверность полученных эмпирических данных, обоснованность теоретических выводов и практических рекомендаций.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magenta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Тип практики (ее наименование): производственная, научно-исследовательская.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Способ проведения практики: стационарная.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Форма проведения практики: непрерывная.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b/>
          <w:sz w:val="24"/>
          <w:szCs w:val="24"/>
          <w:lang w:eastAsia="ru-RU"/>
        </w:rPr>
        <w:t>Разделы (этапы) практики</w:t>
      </w:r>
      <w:r w:rsidRPr="004C4D5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/>
          <w:sz w:val="24"/>
          <w:szCs w:val="24"/>
          <w:lang w:eastAsia="ru-RU"/>
        </w:rPr>
        <w:t>Организационно-подготовительный этап</w:t>
      </w:r>
      <w:r w:rsidRPr="004C4D5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 xml:space="preserve">Участие в установочной конференции по практике, распределение по базам практики. Инструктаж по технике безопасности. 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 xml:space="preserve">Встреча с руководителями практики. Знакомство с программой, целью и задачами практики, ее содержанием, знакомство с порядком планирования, организации, проведения (завершения) научного исследования, методами обработки его результатов, правилами оформления текста выпускной квалификационной работы (магистерской диссертации), требованиями к отчетной документации магистрантов-практикантов, критериями выставления зачета с оценкой, порядком подведения итогов практики. 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Содержательно-технологический этап (научно-исследовательская работа студентов). 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 xml:space="preserve">Уточнение плана организации и проведения научного исследования совместно с руководителем практики, результатом которого является план работы на весь период практики и в котором отражены объем, содержание и сроки проведения исследования на базе практики. 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Магистрант систематически посещает базу практики с целью поэтапного решения исследовательских задач. Управление собственной научно-исследовательской деятельностью на базе практики, конструктивно организуя взаимодействие субъектов образовательного процесса, принимающих участие в исследовании. Регулярное посещение консультаций руководителя в университете.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/>
          <w:sz w:val="24"/>
          <w:szCs w:val="24"/>
          <w:lang w:eastAsia="ru-RU"/>
        </w:rPr>
        <w:t>Рефлексивный этап.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Участие в заключительной конференции по практике. Предварительная защита выпускной квалификационной работы (магистерской диссертации). Составление отчетной документации, обсуждение ее содержания с индивидуальными руководителями. Своевременно, не позднее сроков, объявленных на установочной конференции, обучающиеся предоставляют своим руководителям для проверки отчетную документацию.</w:t>
      </w:r>
    </w:p>
    <w:p w:rsidR="004C4D5B" w:rsidRPr="004C4D5B" w:rsidRDefault="004C4D5B" w:rsidP="004C4D5B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 xml:space="preserve">Форма промежуточной аттестации - зачет с оценкой. 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Б2.О.02(Н)</w:t>
      </w: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ab/>
        <w:t>Производственная практика, научно-исследовательская работа</w:t>
      </w: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 xml:space="preserve">Общая трудоемкость практики 12 з.е. 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Практика направлена на формирование следующих компетенций с указанием кодов индикаторов их достижения: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УК-1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ab/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УК-1.1 Разрабатывает и содержательно аргументирует стратегию практического решения проблемной ситуации на основе системного и междисциплинарного подходов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- УК-1.2 Логично и аргументировано формирует собственные суждения и оценки. Отличает факты от мнений, интерпретаций, оценок в рассуждениях других участников деятельности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ОПК-2 Способен проектировать основные и дополнительные образовательные программы и разрабатывать научно-методическое обеспечение их реализации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ОПК-2.3 Проектирует различные контексты, в которых протекают процессы обучения, воспитания и социализации; использует методы диагностики особенностей обучающихся в практике; организует проектную деятельность в образовании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Место практики в структуре АОП</w:t>
      </w:r>
      <w:r w:rsidRPr="004C4D5B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4C4D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обязательная часть блока Б2 Практика. 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 xml:space="preserve">1. Цели производственной практики 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 xml:space="preserve">Целями производственной практики, научно-исследовательская работа являются: 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развитие способности самостоятельного осуществления научно-исследовательской работы, связанной с решением сложных профессионально-педагогических задач в области образования.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 xml:space="preserve"> 2. Задачи производственной практики соотнесены с типом задач научно-исследовательской деятельности: 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Участие в разработке и реализации исследовательских программ, направленных на развитие профессиональной деятельности и повышение качества образования (с учетом объектов педагогической деятельности);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Анализ, систематизация, обобщение результатов и проведение научных исследований в сфере науки и образования путем применения комплекса методов изыскания и технологий при решении конкретных научно-исследовательских задач.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Задачами производственной практики, научно-исследовательская работа являются </w:t>
      </w:r>
    </w:p>
    <w:p w:rsidR="004C4D5B" w:rsidRPr="004C4D5B" w:rsidRDefault="004C4D5B" w:rsidP="004C4D5B">
      <w:pPr>
        <w:numPr>
          <w:ilvl w:val="0"/>
          <w:numId w:val="6"/>
        </w:numPr>
        <w:tabs>
          <w:tab w:val="num" w:pos="0"/>
          <w:tab w:val="left" w:pos="900"/>
        </w:tabs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 xml:space="preserve">приобретение опыта самостоятельного планирования, организации и проведения научного педагогического исследования; </w:t>
      </w:r>
    </w:p>
    <w:p w:rsidR="004C4D5B" w:rsidRPr="004C4D5B" w:rsidRDefault="004C4D5B" w:rsidP="004C4D5B">
      <w:pPr>
        <w:numPr>
          <w:ilvl w:val="0"/>
          <w:numId w:val="6"/>
        </w:numPr>
        <w:tabs>
          <w:tab w:val="num" w:pos="0"/>
          <w:tab w:val="left" w:pos="900"/>
        </w:tabs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формирование навыков самостоятельного получения нового научного знания и его применения для решения прикладных профессионально-педагогических задач;</w:t>
      </w:r>
    </w:p>
    <w:p w:rsidR="004C4D5B" w:rsidRPr="004C4D5B" w:rsidRDefault="004C4D5B" w:rsidP="004C4D5B">
      <w:pPr>
        <w:numPr>
          <w:ilvl w:val="0"/>
          <w:numId w:val="6"/>
        </w:numPr>
        <w:tabs>
          <w:tab w:val="num" w:pos="0"/>
          <w:tab w:val="left" w:pos="900"/>
        </w:tabs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ответственности за достоверность полученных эмпирических данных, обоснованность теоретических выводов и практических рекомендаций; </w:t>
      </w:r>
    </w:p>
    <w:p w:rsidR="004C4D5B" w:rsidRPr="004C4D5B" w:rsidRDefault="004C4D5B" w:rsidP="004C4D5B">
      <w:pPr>
        <w:numPr>
          <w:ilvl w:val="0"/>
          <w:numId w:val="6"/>
        </w:numPr>
        <w:tabs>
          <w:tab w:val="num" w:pos="0"/>
          <w:tab w:val="left" w:pos="900"/>
        </w:tabs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окончательное формирование профессиональной позиции педагога – исследователя.</w:t>
      </w:r>
    </w:p>
    <w:p w:rsidR="004C4D5B" w:rsidRPr="004C4D5B" w:rsidRDefault="004C4D5B" w:rsidP="004C4D5B">
      <w:pPr>
        <w:numPr>
          <w:ilvl w:val="0"/>
          <w:numId w:val="6"/>
        </w:numPr>
        <w:tabs>
          <w:tab w:val="num" w:pos="0"/>
          <w:tab w:val="left" w:pos="900"/>
        </w:tabs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подготовка и оформление текста магистерской диссертации.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Тип практики (ее наименование): производственная, научно-исследовательская работа</w:t>
      </w:r>
    </w:p>
    <w:p w:rsidR="004C4D5B" w:rsidRPr="004C4D5B" w:rsidRDefault="004C4D5B" w:rsidP="004C4D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Способ проведения практики: стационарная.</w:t>
      </w:r>
    </w:p>
    <w:p w:rsidR="004C4D5B" w:rsidRPr="004C4D5B" w:rsidRDefault="004C4D5B" w:rsidP="004C4D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Форма проведения практики: непрерывная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3. Вид практики, способ и форма ее проведения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Тип (вид) практики (ее наименование): производственная, научно-исследовательская работа.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Способ проведения практики: стационарная.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Форма проведения практики: непрерывная.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b/>
          <w:sz w:val="24"/>
          <w:szCs w:val="24"/>
          <w:lang w:eastAsia="ru-RU"/>
        </w:rPr>
        <w:t>Разделы (этапы) практики</w:t>
      </w:r>
      <w:r w:rsidRPr="004C4D5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/>
          <w:sz w:val="24"/>
          <w:szCs w:val="24"/>
          <w:lang w:eastAsia="ru-RU"/>
        </w:rPr>
        <w:t>Организационный этап.</w:t>
      </w:r>
      <w:r w:rsidRPr="004C4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Arial"/>
          <w:i/>
          <w:sz w:val="24"/>
          <w:szCs w:val="24"/>
          <w:lang w:eastAsia="ru-RU"/>
        </w:rPr>
        <w:t>подготовительный этап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Встреча с индивидуальными руководителями. Знакомство с программой, целями и задачами практики.  Самостоятельное составление плана работы, в котором определяются объем, содержание и сроки проведения научного исследования. Посещение консультаций вузовских руководителей.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Форма текущего контроля: проверка выполнения индивидуального плана практики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/>
          <w:sz w:val="24"/>
          <w:szCs w:val="24"/>
          <w:lang w:eastAsia="ru-RU"/>
        </w:rPr>
        <w:t>Теоретико-поисковый этап (научно-исследовательская работа)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Дальнейшее изучение научной литературы по различным аспектам исследования и ее анализ, прогнозирование, моделирование.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Форма текущего контроля: представление первой главы магистерской работы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/>
          <w:sz w:val="24"/>
          <w:szCs w:val="24"/>
          <w:lang w:eastAsia="ru-RU"/>
        </w:rPr>
        <w:t>Теоретико-практический этап (научно-исследовательская работа).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констатирующего эксперимента. Подведение и анализ итогов констатирующего эксперимента. 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Форма текущего контроля: представление анализа итогов констатирующего эксперимента. Математико-статистическая обработка результатов проведенного исследования, предполагающая применение современных математических методов и использование адекватных поставленным целям статистических критериев.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Исследовательский этап (научно-исследовательская работа). 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Разработка программы и планирование формирующего эксперимента. Организация и начало проведения формирующего эксперимента с использованием валидных методов, процедур и методик, соответствующих цели и задачам педагогического исследования. Анализ эмпирических данных, предусматривающий глубокое и адекватное количественное и качественное оценивание.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Форма текущего контроля: представление опытно-экспериментальной части магистерской работы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/>
          <w:sz w:val="24"/>
          <w:szCs w:val="24"/>
          <w:lang w:eastAsia="ru-RU"/>
        </w:rPr>
        <w:t>Рефлексивный этап (научно-исследовательская работа).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 xml:space="preserve">Анализ итогов научно-исследовательской практики. Осмысление логики научного исследования и обоснованности теоретико-методологических и эмпирических аспектов магистерской работы. Рефлексия полученных результатов. Осмысление магистрантом себя в качестве исследователя. Оформление текста магистерской диссертации. </w:t>
      </w:r>
    </w:p>
    <w:p w:rsidR="004C4D5B" w:rsidRPr="004C4D5B" w:rsidRDefault="004C4D5B" w:rsidP="004C4D5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Формы промежуточной аттестации – </w:t>
      </w: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зачет с оценкой.</w:t>
      </w:r>
    </w:p>
    <w:p w:rsidR="004C4D5B" w:rsidRPr="004C4D5B" w:rsidRDefault="004C4D5B" w:rsidP="004C4D5B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highlight w:val="green"/>
          <w:lang w:eastAsia="ru-RU"/>
        </w:rPr>
      </w:pP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highlight w:val="green"/>
          <w:lang w:eastAsia="ru-RU"/>
        </w:rPr>
      </w:pP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Б2.В.01(Н)</w:t>
      </w: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ab/>
        <w:t>Учебная практика, научно-исследовательская работа</w:t>
      </w:r>
    </w:p>
    <w:p w:rsidR="004C4D5B" w:rsidRPr="004C4D5B" w:rsidRDefault="004C4D5B" w:rsidP="004C4D5B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highlight w:val="green"/>
          <w:lang w:eastAsia="ru-RU"/>
        </w:rPr>
      </w:pP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 xml:space="preserve">Общая трудоемкость практики 12 з.е. 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Практика направлена на формирование следующих компетенций с указанием кодов индикаторов их достижения: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ПК-2 Способен осуществлять проектирование и экспертизу образовательной среды и образовательных программ высшего и дополнительного профессионального образования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-ПК-2.3. Выбирает современные теоретические и методические подходы к разработке, экспертизе и реализации образовательных программ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ПК-5 Способен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научной информации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-ПК-5.1. Использует источники информации, информационные ресурсы и технологии, основные методы, способы и средства получения, хранения, поиска, систематизации, обработки и передачи научной информации, автоматизированные информационные системы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-ПК-5.2. Работает с различными источниками информации, информационными ресурсами и технологиями, применяет основные методы, способы и средства получения, хранения, поиска, систематизации, обработки и передачи научной информации, применяет в научно-исследовательской деятельности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Место практики в структуре АОП</w:t>
      </w:r>
      <w:r w:rsidRPr="004C4D5B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4C4D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Arial"/>
          <w:sz w:val="24"/>
          <w:szCs w:val="24"/>
          <w:lang w:eastAsia="ru-RU"/>
        </w:rPr>
        <w:t>блок Б 2 Практика, часть, формируемая участниками образовательных отношений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Целями учебной практики являются: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расширение профессиональных знаний, полученных магистрантами в процессе обучения, и формирование практических навыков ведения самостоятельной научно- исследовательской работы в области педагогики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Задачи учебной практики соотнесены с типом задач научно-исследовательской деятельности: 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Участие в разработке и реализации исследовательских программ, направленных на развитие профессиональной деятельности и повышение качества образования (с учетом объектов педагогической деятельности);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Анализ, систематизация, обобщение результатов и проведение научных исследо-ваний в сфере науки и образования путем применения комплекса методов изыска-ния и технологий при решении конкретных научно-исследовательских задач.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/>
          <w:sz w:val="24"/>
          <w:szCs w:val="24"/>
          <w:lang w:eastAsia="ru-RU"/>
        </w:rPr>
        <w:t>Задачами учебной практики являются:</w:t>
      </w:r>
      <w:r w:rsidRPr="004C4D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приобретение опыта в исследовании актуальной научной проблемы, а также подбор необходимых материалов для выполнения курсовой работы, выпускной квалификационной работы - магистерской диссертации, в том числе:</w:t>
      </w:r>
    </w:p>
    <w:p w:rsidR="004C4D5B" w:rsidRPr="004C4D5B" w:rsidRDefault="004C4D5B" w:rsidP="004C4D5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овладение знаниями конкретных научных проблем, разрабатываемых магистрантом;</w:t>
      </w:r>
    </w:p>
    <w:p w:rsidR="004C4D5B" w:rsidRPr="004C4D5B" w:rsidRDefault="004C4D5B" w:rsidP="004C4D5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навыка планирования исследования; </w:t>
      </w:r>
    </w:p>
    <w:p w:rsidR="004C4D5B" w:rsidRPr="004C4D5B" w:rsidRDefault="004C4D5B" w:rsidP="004C4D5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развитие умений осуществлять научные исследования;</w:t>
      </w:r>
    </w:p>
    <w:p w:rsidR="004C4D5B" w:rsidRPr="004C4D5B" w:rsidRDefault="004C4D5B" w:rsidP="004C4D5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развитие навыка формулирования и решения задач, возникающих в ходе выполнения научно-исследовательской работы;</w:t>
      </w:r>
    </w:p>
    <w:p w:rsidR="004C4D5B" w:rsidRPr="004C4D5B" w:rsidRDefault="004C4D5B" w:rsidP="004C4D5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умения выбора методов исследования и их применения в соответствии с задачами конкретного исследования (по теме научной квалификационной работы); </w:t>
      </w:r>
    </w:p>
    <w:p w:rsidR="004C4D5B" w:rsidRPr="004C4D5B" w:rsidRDefault="004C4D5B" w:rsidP="004C4D5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развитие навыка использования современных информационных технологий при проведении научных исследований;</w:t>
      </w:r>
    </w:p>
    <w:p w:rsidR="004C4D5B" w:rsidRPr="004C4D5B" w:rsidRDefault="004C4D5B" w:rsidP="004C4D5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развитие навыков обработки полученных результатов, анализа и представления их в виде законченных научно-исследовательских разработок в письменном виде (отчета по научно-исследовательской работе, тезисов докладов, презентации, научной статьи, и т.д.), публичной защиты результатов;</w:t>
      </w:r>
    </w:p>
    <w:p w:rsidR="004C4D5B" w:rsidRPr="004C4D5B" w:rsidRDefault="004C4D5B" w:rsidP="004C4D5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развитие потребности в самообразовании и совершенствовании профессиональных знаний и умений;</w:t>
      </w:r>
    </w:p>
    <w:p w:rsidR="004C4D5B" w:rsidRPr="004C4D5B" w:rsidRDefault="004C4D5B" w:rsidP="004C4D5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совершенствование умений и навыков самостоятельной научно-исследовательской деятельности.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Тип практики: учебная, научно-исследовательская работа</w:t>
      </w:r>
    </w:p>
    <w:p w:rsidR="004C4D5B" w:rsidRPr="004C4D5B" w:rsidRDefault="004C4D5B" w:rsidP="004C4D5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Способ проведения практики: </w:t>
      </w: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стационарная</w:t>
      </w:r>
      <w:r w:rsidRPr="004C4D5B">
        <w:rPr>
          <w:rFonts w:ascii="Arial" w:eastAsia="Times New Roman" w:hAnsi="Arial" w:cs="Times New Roman"/>
          <w:i/>
          <w:sz w:val="24"/>
          <w:szCs w:val="24"/>
          <w:lang w:eastAsia="ru-RU"/>
        </w:rPr>
        <w:t>.</w:t>
      </w:r>
    </w:p>
    <w:p w:rsidR="004C4D5B" w:rsidRPr="004C4D5B" w:rsidRDefault="004C4D5B" w:rsidP="004C4D5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Форма проведения практики: </w:t>
      </w: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непрерывная</w:t>
      </w:r>
      <w:r w:rsidRPr="004C4D5B">
        <w:rPr>
          <w:rFonts w:ascii="Arial" w:eastAsia="Times New Roman" w:hAnsi="Arial" w:cs="Times New Roman"/>
          <w:i/>
          <w:sz w:val="24"/>
          <w:szCs w:val="24"/>
          <w:lang w:eastAsia="ru-RU"/>
        </w:rPr>
        <w:t>.</w:t>
      </w:r>
    </w:p>
    <w:p w:rsidR="004C4D5B" w:rsidRPr="004C4D5B" w:rsidRDefault="004C4D5B" w:rsidP="004C4D5B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Разделы (этапы) практики. 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Подготовительный этап.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Самостоятельная работа с источниками информации.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Основные действия: формулировка цели и задач исследования; текст введения; подготовка плана исследования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Форма текущего контроля: план исследования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/>
          <w:sz w:val="24"/>
          <w:szCs w:val="24"/>
          <w:lang w:eastAsia="ru-RU"/>
        </w:rPr>
        <w:t>Научно-исследовательский этап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. Сбор, обработка и систематизация теоретических наработок по выбранной теме исследования.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Основные действия: работа в библиотеке университета (полнотекстовые базы данных); поиск необходимой информации в сети Интернет; изучение теоретических аспектов исследуемой проблемы; индивидуальные консультации с научным руководителем.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Форма текущего контроля: текст разделов отчета по практике.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/>
          <w:sz w:val="24"/>
          <w:szCs w:val="24"/>
          <w:lang w:eastAsia="ru-RU"/>
        </w:rPr>
        <w:t>Оценочно-результативный этап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Подготовка к публикации статьи по результатам проведенного исследования. Подготовка и защита отчета по практике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Основные действия: написание статьи, индивидуальные консультации с руководителем практики; оформление отчета по практике; защита отчета в назначенное кафедрой время.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Формы промежуточной аттестации – </w:t>
      </w: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зачет с оценкой.</w:t>
      </w: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highlight w:val="green"/>
          <w:lang w:eastAsia="ru-RU"/>
        </w:rPr>
      </w:pP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highlight w:val="green"/>
          <w:lang w:eastAsia="ru-RU"/>
        </w:rPr>
      </w:pP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highlight w:val="green"/>
          <w:lang w:eastAsia="ru-RU"/>
        </w:rPr>
      </w:pP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lastRenderedPageBreak/>
        <w:t>Б2.В.02(У)</w:t>
      </w: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ab/>
        <w:t>Учебная практика, ознакомительная</w:t>
      </w:r>
    </w:p>
    <w:p w:rsidR="004C4D5B" w:rsidRPr="004C4D5B" w:rsidRDefault="004C4D5B" w:rsidP="004C4D5B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highlight w:val="green"/>
          <w:lang w:eastAsia="ru-RU"/>
        </w:rPr>
      </w:pP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 xml:space="preserve">Общая трудоемкость практики 3 з.е. 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Практика направлена на формирование следующих компетенций с указанием кодов индикаторов их достижения: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ПК-1 Способен реализовывать образовательные программы в соотвествии с требованиями федеральных государственных образовательных стандартов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-ПК-1.1. Выбирает содержание преподаваемого предмета; психолого-педагогические основы и современные образовательные технологии для организации образовательного процесса в соответствии с требованиями образовательных стандартов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ПК-2 Способен осуществлять проектирование и экспертизу образовательной среды и образовательных программ высшего и дополнительного профессионального образования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-ПК-2.1. Использует инновационные подходы к содержанию и структуре образовательных программ, алгоритм их проектирования и экспертизы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ПК-3 Способен проектировать и осуществлять педагогическую деятельность на основе современных подходов к ее содержанию и технологий реализации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-ПК-3.2. Отбирает инновационные формы, методы и технологии педагогический деятельности и оценки ее результатов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Место практики в структуре АОП</w:t>
      </w:r>
      <w:r w:rsidRPr="004C4D5B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4C4D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Arial"/>
          <w:sz w:val="24"/>
          <w:szCs w:val="24"/>
          <w:lang w:eastAsia="ru-RU"/>
        </w:rPr>
        <w:t xml:space="preserve"> блок Б 2 Практика, часть, формируемая участниками образовательных отношений.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Целями учебной практики являются: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закрепление и углубление теоретической подготовки магистров по педагогическим дисциплинам, овладение профессиональными компетенциями, в сфере педагогической деятельности, приумножение личного (субъектного) опыта, развитие личностного самосознания и формирование профессиональной культуры будущего учителя.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Times New Roman"/>
          <w:sz w:val="24"/>
          <w:szCs w:val="24"/>
          <w:highlight w:val="green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Задачи учебной практики соотнесены с типом задач педагогической деятельности: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Организация образовательного процесса в соответствии с нормативно-правовыми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актами и нормами современной системы образования и с использованием инновационных образовательных технологий;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Преподавание по программам среднего и высшего образования (при освоении/изучении/ образовательной области, соответствующей преподаваемому предмету) и дополнительного профессионального образования.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Проектирование и разработка компонентов образовательной системы и образовательной среды организации.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Задачами учебной практики, ознакомительной являются: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знакомство с особенностями организации образовательного процесса в конкретной образовательной организации;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знакомство с различными формами обучения  и воспитания школьников (урок, классный час, воспитательное дело, кружок, факультатив, дополнительные занятия);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знакомство с  методикой проведения внеурочной и внешкольной работы;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развитие умений по разрешению определенной педагогической проблемы в процессе развития навыков коммуникативного общения с детским коллективом и отдельными его представителями;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развитие первоначальных умений проведения психолого-педагогических исследований;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освоение правил педагогической этики и условий вхождения в педагогический коллектив школы как равноправного и профессионально-заинтересованного его члена.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Тип практики: учебная практика, ознакомительная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Способ проведения практики: </w:t>
      </w: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стационарная</w:t>
      </w:r>
      <w:r w:rsidRPr="004C4D5B">
        <w:rPr>
          <w:rFonts w:ascii="Arial" w:eastAsia="Times New Roman" w:hAnsi="Arial" w:cs="Times New Roman"/>
          <w:i/>
          <w:sz w:val="24"/>
          <w:szCs w:val="24"/>
          <w:lang w:eastAsia="ru-RU"/>
        </w:rPr>
        <w:t>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Форма проведения практики: </w:t>
      </w: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дискретная</w:t>
      </w:r>
      <w:r w:rsidRPr="004C4D5B">
        <w:rPr>
          <w:rFonts w:ascii="Arial" w:eastAsia="Times New Roman" w:hAnsi="Arial" w:cs="Times New Roman"/>
          <w:i/>
          <w:sz w:val="24"/>
          <w:szCs w:val="24"/>
          <w:lang w:eastAsia="ru-RU"/>
        </w:rPr>
        <w:t>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Разделы (этапы) практики.</w:t>
      </w:r>
    </w:p>
    <w:p w:rsidR="004C4D5B" w:rsidRPr="004C4D5B" w:rsidRDefault="004C4D5B" w:rsidP="004C4D5B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Cs/>
          <w:i/>
          <w:sz w:val="24"/>
          <w:szCs w:val="24"/>
          <w:lang w:eastAsia="ru-RU"/>
        </w:rPr>
        <w:lastRenderedPageBreak/>
        <w:t>Организационный этап:</w:t>
      </w:r>
      <w:r w:rsidRPr="004C4D5B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п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роведение установочной конференции по педагогической практике, на которой магистрам разъясняют порядок прохождения и содержание практики, знакомят с правилами и нормами поведения в образовательной организации.</w:t>
      </w:r>
      <w:r w:rsidRPr="004C4D5B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Cs/>
          <w:i/>
          <w:sz w:val="24"/>
          <w:szCs w:val="24"/>
          <w:lang w:eastAsia="ru-RU"/>
        </w:rPr>
        <w:t>Подготовительный этап</w:t>
      </w:r>
      <w:r w:rsidRPr="004C4D5B">
        <w:rPr>
          <w:rFonts w:ascii="Arial" w:eastAsia="Times New Roman" w:hAnsi="Arial" w:cs="Times New Roman"/>
          <w:bCs/>
          <w:sz w:val="24"/>
          <w:szCs w:val="24"/>
          <w:lang w:eastAsia="ru-RU"/>
        </w:rPr>
        <w:t>: знакомство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с организацией, изучение педагогических продуктов инновационной деятельности педагогического коллектива организации. Знакомство с базой практики, со спецификой, содержанием инновационной деятельности по направлению подготовки, реализуемой в конкретной образовательной организации. </w:t>
      </w:r>
    </w:p>
    <w:p w:rsidR="004C4D5B" w:rsidRPr="004C4D5B" w:rsidRDefault="004C4D5B" w:rsidP="004C4D5B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Cs/>
          <w:i/>
          <w:sz w:val="24"/>
          <w:szCs w:val="24"/>
          <w:lang w:eastAsia="ru-RU"/>
        </w:rPr>
        <w:t>Содержательный этап</w:t>
      </w:r>
      <w:r w:rsidRPr="004C4D5B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: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активно-практический: осуществляется анализ видов инновационной деятельности образовательной организацией. На этом этапе практики магистрант  описывает  инновационную структуру (обучения/воспитания) в организации, и выполняет индивидуальное практическое  задание.</w:t>
      </w:r>
    </w:p>
    <w:p w:rsidR="004C4D5B" w:rsidRPr="004C4D5B" w:rsidRDefault="004C4D5B" w:rsidP="004C4D5B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Cs/>
          <w:i/>
          <w:sz w:val="24"/>
          <w:szCs w:val="24"/>
          <w:lang w:eastAsia="ru-RU"/>
        </w:rPr>
        <w:t>Отчетно-аналитический этап</w:t>
      </w:r>
      <w:r w:rsidRPr="004C4D5B">
        <w:rPr>
          <w:rFonts w:ascii="Arial" w:eastAsia="Times New Roman" w:hAnsi="Arial" w:cs="Times New Roman"/>
          <w:bCs/>
          <w:sz w:val="24"/>
          <w:szCs w:val="24"/>
          <w:lang w:eastAsia="ru-RU"/>
        </w:rPr>
        <w:t>: подведение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итогов практики, анализ проведенной работы, саморефлексия магистрантов о деятельности на учебной практике; написание отчета, оформление дневников и участие в заключительной конференции с приглашением руководителей от организаций, оценивающих результативность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проведенной работы.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Формы промежуточной аттестации – </w:t>
      </w: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 xml:space="preserve">зачет с оценкой </w:t>
      </w: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highlight w:val="green"/>
          <w:lang w:eastAsia="ru-RU"/>
        </w:rPr>
      </w:pP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highlight w:val="green"/>
          <w:lang w:eastAsia="ru-RU"/>
        </w:rPr>
      </w:pP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highlight w:val="green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Б2.В.03(П)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>Производственная практика, педагогическая</w:t>
      </w: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highlight w:val="green"/>
          <w:lang w:eastAsia="ru-RU"/>
        </w:rPr>
      </w:pP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 xml:space="preserve">Общая трудоемкость практики 9 з.е. 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sz w:val="24"/>
          <w:szCs w:val="24"/>
          <w:lang w:eastAsia="ru-RU"/>
        </w:rPr>
        <w:t>Практика направлена на формирование следующих компетенций с указанием кодов индикаторов их достижения: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ПК-1 Способен реализовывать образовательные программы в соотвествии с требованиями федеральных государственных образовательных стандартов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ПК-1.1. Выбирает содержание преподаваемого предмета; психолого-педагогические основы и современные образовательные технологии для организации образовательного процесса в соответствии с требованиями образовательных стандартов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ПК-1.2. Использует педагогически обоснованные формы, методы и приемы организации деятельности обучающихся при реализации образовательных программ, применяет современные образовательные технологии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ПК-2 Способен осуществлять проектирование и экспертизу образовательной среды и образовательных программ высшего и дополнительного профессионального образования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ПК-2.1. Использует инновационные подходы к содержанию и структуре образовательных программ, алгоритм их проектирования и экспертизы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ПК-3 Способен проектировать и осуществлять педагогическую деятельность на основе современных подходов к ее содержанию и технологий реализации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ПК-3.2. Отбирает инновационные формы, методы и технологии педагогический деятельности и оценки ее результатов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Место практики в структуре АОП</w:t>
      </w:r>
      <w:r w:rsidRPr="004C4D5B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4C4D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Arial"/>
          <w:sz w:val="24"/>
          <w:szCs w:val="24"/>
          <w:lang w:eastAsia="ru-RU"/>
        </w:rPr>
        <w:t>блок Б 2 Практика, часть, формируемая участниками образовательных отношений.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Целями производственной, педагогической практики являются: </w:t>
      </w: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 xml:space="preserve">закрепление и углубление теоретической </w:t>
      </w:r>
      <w:r w:rsidRPr="004C4D5B">
        <w:rPr>
          <w:rFonts w:ascii="Arial" w:eastAsia="Times New Roman" w:hAnsi="Arial" w:cs="Times New Roman"/>
          <w:iCs/>
          <w:spacing w:val="-3"/>
          <w:sz w:val="24"/>
          <w:szCs w:val="24"/>
          <w:lang w:eastAsia="ru-RU"/>
        </w:rPr>
        <w:t>подготовки</w:t>
      </w: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 xml:space="preserve"> обучающегося и приобретение им практических навыков и компетенций в сфере педагогической деятельности вузовского преподавателя.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Times New Roman"/>
          <w:sz w:val="24"/>
          <w:szCs w:val="24"/>
          <w:highlight w:val="green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Задачи производственной практики соотнесены с типом задач педагогической деятельности: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Организация образовательного процесса в соответствии с нормативно-правовыми актами и нормами современной системы образования и с использованием инновационных образовательных технологий;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Преподавание по программам среднего и высшего образования (при освоении/изучении/ образовательной области, соответствующей преподаваемому предмету) и дополнительного профессионального образования.</w:t>
      </w:r>
    </w:p>
    <w:p w:rsidR="004C4D5B" w:rsidRPr="004C4D5B" w:rsidRDefault="004C4D5B" w:rsidP="004C4D5B">
      <w:pPr>
        <w:spacing w:after="0" w:line="240" w:lineRule="auto"/>
        <w:jc w:val="both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Проектирование и разработка компонентов образовательной системы и образовательной среды организации.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Задачами производственной, педагогической являются: 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обретение опыта педагогической деятельности преподавателя высшей школы: по подготовке и чтению курсов лекций; организации учебных занятий и осуществлению профессионального воспитания студентов в вузе.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 овладение готовностью к организации процесса обучения и воспитания в сфере высшего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 овладение готовностью к организации взаимодействия с коллегами, родителями, социальными партнерами, в том числе иностранными; </w:t>
      </w:r>
    </w:p>
    <w:p w:rsidR="004C4D5B" w:rsidRPr="004C4D5B" w:rsidRDefault="004C4D5B" w:rsidP="004C4D5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овладение готовностью осуществлять профессиональное самообразование и личностный рост.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Тип практики: производственная, педагогическая.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Способ проведения практики: </w:t>
      </w: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стационарная</w:t>
      </w:r>
      <w:r w:rsidRPr="004C4D5B">
        <w:rPr>
          <w:rFonts w:ascii="Arial" w:eastAsia="Times New Roman" w:hAnsi="Arial" w:cs="Times New Roman"/>
          <w:i/>
          <w:sz w:val="24"/>
          <w:szCs w:val="24"/>
          <w:lang w:eastAsia="ru-RU"/>
        </w:rPr>
        <w:t>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Форма проведения практики: </w:t>
      </w: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непрерывная</w:t>
      </w:r>
      <w:r w:rsidRPr="004C4D5B">
        <w:rPr>
          <w:rFonts w:ascii="Arial" w:eastAsia="Times New Roman" w:hAnsi="Arial" w:cs="Times New Roman"/>
          <w:i/>
          <w:sz w:val="24"/>
          <w:szCs w:val="24"/>
          <w:lang w:eastAsia="ru-RU"/>
        </w:rPr>
        <w:t>.</w:t>
      </w:r>
    </w:p>
    <w:p w:rsidR="004C4D5B" w:rsidRPr="004C4D5B" w:rsidRDefault="004C4D5B" w:rsidP="004C4D5B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Разделы (этапы) практики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. </w:t>
      </w:r>
    </w:p>
    <w:p w:rsidR="004C4D5B" w:rsidRPr="004C4D5B" w:rsidRDefault="004C4D5B" w:rsidP="004C4D5B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Cs/>
          <w:i/>
          <w:sz w:val="24"/>
          <w:szCs w:val="24"/>
          <w:lang w:eastAsia="ru-RU"/>
        </w:rPr>
        <w:t>Подготовительный этап</w:t>
      </w:r>
      <w:r w:rsidRPr="004C4D5B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. 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Перед началом практики руководитель от факультета совместно с руководителями магистерских программ и руководителем практики от кафедры проводит конференцию, на которой магистрам разъясняют порядок прохождения и содержание практики.</w:t>
      </w:r>
    </w:p>
    <w:p w:rsidR="004C4D5B" w:rsidRPr="004C4D5B" w:rsidRDefault="004C4D5B" w:rsidP="004C4D5B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bCs/>
          <w:i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Cs/>
          <w:i/>
          <w:sz w:val="24"/>
          <w:szCs w:val="24"/>
          <w:lang w:eastAsia="ru-RU"/>
        </w:rPr>
        <w:t xml:space="preserve">Основной этап. 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Магистрант составляет индивидуальный план, который утверждает научный руководитель магистерской программы. В индивидуальном плане работы магистра указывается:</w:t>
      </w:r>
    </w:p>
    <w:p w:rsidR="004C4D5B" w:rsidRPr="004C4D5B" w:rsidRDefault="004C4D5B" w:rsidP="004C4D5B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-объем и тематика учебных занятий (лекций, семинаров, практических и лабораторных), которые магистрант должен провести и посетить у магистранта-сокурсника и проанализировать;</w:t>
      </w:r>
    </w:p>
    <w:p w:rsidR="004C4D5B" w:rsidRPr="004C4D5B" w:rsidRDefault="004C4D5B" w:rsidP="004C4D5B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-объем и тематика внеаудиторных мероприятий по учебному предмету (кураторская работа, научно-исследовательская работа студентов, консультации, досуговая и волонтерская деятельность);</w:t>
      </w:r>
    </w:p>
    <w:p w:rsidR="004C4D5B" w:rsidRPr="004C4D5B" w:rsidRDefault="004C4D5B" w:rsidP="004C4D5B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-программа самостоятельной работы по педагогической практике;</w:t>
      </w:r>
    </w:p>
    <w:p w:rsidR="004C4D5B" w:rsidRPr="004C4D5B" w:rsidRDefault="004C4D5B" w:rsidP="004C4D5B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-программа психолого-педагогического изучения студенческой группы или личности студента;</w:t>
      </w:r>
    </w:p>
    <w:p w:rsidR="004C4D5B" w:rsidRPr="004C4D5B" w:rsidRDefault="004C4D5B" w:rsidP="004C4D5B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-перечень отчетных документов.</w:t>
      </w:r>
    </w:p>
    <w:p w:rsidR="004C4D5B" w:rsidRPr="004C4D5B" w:rsidRDefault="004C4D5B" w:rsidP="004C4D5B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Cs/>
          <w:i/>
          <w:sz w:val="24"/>
          <w:szCs w:val="24"/>
          <w:lang w:eastAsia="ru-RU"/>
        </w:rPr>
        <w:t>Производственный этап</w:t>
      </w:r>
      <w:r w:rsidRPr="004C4D5B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. 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Учебная и внеаудиторная работа по учебному предмету по получению профессиональных умений и опыта педагогической деятельности:</w:t>
      </w:r>
    </w:p>
    <w:p w:rsidR="004C4D5B" w:rsidRPr="004C4D5B" w:rsidRDefault="004C4D5B" w:rsidP="004C4D5B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изучение системы учебно-воспитательной работы на факультете;</w:t>
      </w:r>
    </w:p>
    <w:p w:rsidR="004C4D5B" w:rsidRPr="004C4D5B" w:rsidRDefault="004C4D5B" w:rsidP="004C4D5B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проведение лекций, семинарских, практических занятий и других форм организации образовательного процесса;</w:t>
      </w:r>
    </w:p>
    <w:p w:rsidR="004C4D5B" w:rsidRPr="004C4D5B" w:rsidRDefault="004C4D5B" w:rsidP="004C4D5B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 самостоятельная методическая проработка профессионально-ориентированного материала (трансформация, структурирование и психолого-дидактическое преобразование научного знания в учебный материал, его моделирование и реализация в практике преподавания);</w:t>
      </w:r>
    </w:p>
    <w:p w:rsidR="004C4D5B" w:rsidRPr="004C4D5B" w:rsidRDefault="004C4D5B" w:rsidP="004C4D5B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- формирование у магистрантов навыков самостоятельной научно-педагогической  деятельности по учебному предмету, развитие у них творческого мышления и педагогических способностей.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Воспитательная работа:</w:t>
      </w:r>
    </w:p>
    <w:p w:rsidR="004C4D5B" w:rsidRPr="004C4D5B" w:rsidRDefault="004C4D5B" w:rsidP="004C4D5B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 ознакомление с основами планирования, овладение методикой  организации и психолого-педагогического анализа воспитательной работы заместителя декана по воспитательной (социально-воспитательной) работе. </w:t>
      </w:r>
    </w:p>
    <w:p w:rsidR="004C4D5B" w:rsidRPr="004C4D5B" w:rsidRDefault="004C4D5B" w:rsidP="004C4D5B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-ознакомление с работой кураторов.</w:t>
      </w:r>
    </w:p>
    <w:p w:rsidR="004C4D5B" w:rsidRPr="004C4D5B" w:rsidRDefault="004C4D5B" w:rsidP="004C4D5B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-изучение при помощи психолого-педагогических методов возрастных и индивидуальных особенностей студентов, межличностных отношений в студенческом коллективе, анализ результатов исследования и выработка практических рекомендаций.</w:t>
      </w:r>
    </w:p>
    <w:p w:rsidR="004C4D5B" w:rsidRPr="004C4D5B" w:rsidRDefault="004C4D5B" w:rsidP="004C4D5B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Cs/>
          <w:i/>
          <w:sz w:val="24"/>
          <w:szCs w:val="24"/>
          <w:lang w:eastAsia="ru-RU"/>
        </w:rPr>
        <w:t>Заключительный этап.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Подготовка отчета по итогам работы на практике; проведение зачета с оценкой; участие в заключительной конференции по практике.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Формы промежуточной аттестации – </w:t>
      </w:r>
      <w:r w:rsidRPr="004C4D5B">
        <w:rPr>
          <w:rFonts w:ascii="Arial" w:eastAsia="Times New Roman" w:hAnsi="Arial" w:cs="Times New Roman"/>
          <w:iCs/>
          <w:sz w:val="24"/>
          <w:szCs w:val="24"/>
          <w:lang w:eastAsia="ru-RU"/>
        </w:rPr>
        <w:t>зачет с оценкой</w:t>
      </w:r>
      <w:r w:rsidRPr="004C4D5B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4C4D5B" w:rsidRPr="004C4D5B" w:rsidRDefault="004C4D5B" w:rsidP="004C4D5B">
      <w:pPr>
        <w:tabs>
          <w:tab w:val="left" w:pos="-142"/>
        </w:tabs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Часть, формируемая участниками образовательных отношений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ФТД.В.01 Инновационная деятельность в высшей школе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- 2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ПК-1 Способен реализовывать образовательные программы в соответствии с требованиями федеральных государственных образовательных стандартов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-ПК-1.2. Использует педагогически обоснованные формы, методы и приемы организации деятельности обучающихся при реализации образовательных программ, применяет современные образовательные технологии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ПК-2 Способен осуществлять проектирование и экспертизу образовательной среды и образовательных программ высшего и дополнительного профессионального образования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-ПК-2.1. Использует инновационные подходы к содержанию и структуре образовательных программ, алгоритм их проектирования и экспертизы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-ПК-2.3. Выбирает современные теоретические и методические подходы к разработке, экспертизе и реализации образовательных программ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ПК-3 Способен проектировать и осуществлять педагогическую деятельность на основе современных подходов к ее содержанию и технологий реализации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-ПК-3.1. Использует нормативно-правовые акты в педагогической деятельности, современные подходы к е организации и содержанию, технологии педагогической диагностики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-ПК-3.2. Отбирает инновационные формы, методы и технологии педагогический деятельности и оценки ее результатов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Место учебной дисциплины в структуре АОП: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Часть, формируемая участниками образовательных отношений ФТД.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Цели и задачи учебной дисциплины:</w:t>
      </w:r>
    </w:p>
    <w:p w:rsidR="004C4D5B" w:rsidRPr="004C4D5B" w:rsidRDefault="004C4D5B" w:rsidP="004C4D5B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развитие профессиональных компетентностей, реализующих инновационный характер деятельности в высшем профессиональном образовании.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Pr="004C4D5B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актуализация и развитие знаний в области инноватики высшего профессионального образования;</w:t>
      </w:r>
    </w:p>
    <w:p w:rsidR="004C4D5B" w:rsidRPr="004C4D5B" w:rsidRDefault="004C4D5B" w:rsidP="004C4D5B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- развитие навыков профессионального-личностного роста;</w:t>
      </w:r>
    </w:p>
    <w:p w:rsidR="004C4D5B" w:rsidRPr="004C4D5B" w:rsidRDefault="004C4D5B" w:rsidP="004C4D5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-  овладение инновационными педагогическими технологиями, инновационными навыками в области научно-исследовательской, научно-методической, управленческой деятельности в вузе;</w:t>
      </w:r>
    </w:p>
    <w:p w:rsidR="004C4D5B" w:rsidRPr="004C4D5B" w:rsidRDefault="004C4D5B" w:rsidP="004C4D5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lastRenderedPageBreak/>
        <w:t>- развитие профессиональных умений инновационного проектирования в образовании.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– зачет</w:t>
      </w:r>
    </w:p>
    <w:p w:rsidR="004C4D5B" w:rsidRPr="004C4D5B" w:rsidRDefault="004C4D5B" w:rsidP="004C4D5B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ФТД.В.02 Инновационная деятельность в общеобразовательной школе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Общая трудоемкость дисциплины - 2 з.е.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Дисциплина направлена на освоение следующих компетенций: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ПК-1 Способен реализовывать образовательные программы в соответствии с требованиями федеральных государственных образовательных стандартов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-ПК-1.2. Использует педагогически обоснованные формы, методы и приемы организации деятельности обучающихся при реализации образовательных программ, применяет современные образовательные технологии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ПК-2 Способен осуществлять проектирование и экспертизу образовательной среды и образовательных программ высшего и дополнительного профессионального образования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-ПК-2.1. Использует инновационные подходы к содержанию и структуре образовательных программ, алгоритм их проектирования и экспертизы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-ПК-2.3. Выбирает современные теоретические и методические подходы к разработке, экспертизе и реализации образовательных программ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ПК-3 Способен проектировать и осуществлять педагогическую деятельность на основе современных подходов к ее содержанию и технологий реализации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ПК-3.1. Использует нормативно-правовые акты в педагогической деятельности, современные подходы к е организации и содержанию, технологии педагогической диагностики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ПК-3.2. Отбирает инновационные формы, методы и технологии педагогический деятельности и оценки ее результатов</w:t>
      </w:r>
    </w:p>
    <w:p w:rsidR="004C4D5B" w:rsidRPr="004C4D5B" w:rsidRDefault="004C4D5B" w:rsidP="004C4D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Место учебной дисциплины в структуре АОП:</w:t>
      </w: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>Часть, формируемая участниками образовательных отношений ФТД.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sz w:val="24"/>
          <w:szCs w:val="24"/>
          <w:lang w:eastAsia="ru-RU"/>
        </w:rPr>
        <w:t>Цели и задачи учебной дисциплины:</w:t>
      </w:r>
    </w:p>
    <w:p w:rsidR="004C4D5B" w:rsidRPr="004C4D5B" w:rsidRDefault="004C4D5B" w:rsidP="004C4D5B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Целями освоения учебной дисциплины являются: </w:t>
      </w:r>
      <w:r w:rsidRPr="004C4D5B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развитие профессиональных компетентностей, реализующих инновационный характер деятельности в среднем образовании.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Arial"/>
          <w:iCs/>
          <w:sz w:val="24"/>
          <w:szCs w:val="24"/>
          <w:lang w:eastAsia="ru-RU"/>
        </w:rPr>
        <w:t>Задачи учебной дисциплины: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C4D5B" w:rsidRPr="004C4D5B" w:rsidRDefault="004C4D5B" w:rsidP="004C4D5B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Pr="004C4D5B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актуализация и развитие знаний в области инноватики среднего образования;</w:t>
      </w:r>
    </w:p>
    <w:p w:rsidR="004C4D5B" w:rsidRPr="004C4D5B" w:rsidRDefault="004C4D5B" w:rsidP="004C4D5B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- развитие навыков профессионального-личностного роста;</w:t>
      </w:r>
    </w:p>
    <w:p w:rsidR="004C4D5B" w:rsidRPr="004C4D5B" w:rsidRDefault="004C4D5B" w:rsidP="004C4D5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-  овладение инновационными педагогическими технологиями, инновационными навыками в области педагогической деятельности в школе;</w:t>
      </w:r>
    </w:p>
    <w:p w:rsidR="004C4D5B" w:rsidRPr="004C4D5B" w:rsidRDefault="004C4D5B" w:rsidP="004C4D5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- развитие профессиональных умений инновационного проектирования в образовании.</w:t>
      </w:r>
    </w:p>
    <w:p w:rsidR="004C4D5B" w:rsidRPr="004C4D5B" w:rsidRDefault="004C4D5B" w:rsidP="004C4D5B">
      <w:pPr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4D5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4C4D5B">
        <w:rPr>
          <w:rFonts w:ascii="Arial" w:eastAsia="Times New Roman" w:hAnsi="Arial" w:cs="Times New Roman"/>
          <w:sz w:val="24"/>
          <w:szCs w:val="24"/>
          <w:lang w:eastAsia="ru-RU"/>
        </w:rPr>
        <w:t xml:space="preserve"> – зачет</w:t>
      </w:r>
    </w:p>
    <w:p w:rsidR="004C4D5B" w:rsidRPr="004C4D5B" w:rsidRDefault="004C4D5B" w:rsidP="004C4D5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1E3B4B" w:rsidRDefault="001E3B4B"/>
    <w:sectPr w:rsidR="001E3B4B" w:rsidSect="00A8584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709" w:left="1418" w:header="708" w:footer="29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E9E" w:rsidRDefault="004C4D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E9E" w:rsidRDefault="004C4D5B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E9E" w:rsidRDefault="004C4D5B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E9E" w:rsidRDefault="004C4D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E9E" w:rsidRDefault="004C4D5B">
    <w:pPr>
      <w:pStyle w:val="af0"/>
      <w:tabs>
        <w:tab w:val="clear" w:pos="9355"/>
        <w:tab w:val="left" w:pos="6660"/>
        <w:tab w:val="left" w:pos="7380"/>
        <w:tab w:val="right" w:pos="936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E9E" w:rsidRDefault="004C4D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</w:abstractNum>
  <w:abstractNum w:abstractNumId="18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1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3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4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5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</w:abstractNum>
  <w:abstractNum w:abstractNumId="26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7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8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</w:abstractNum>
  <w:abstractNum w:abstractNumId="29" w15:restartNumberingAfterBreak="0">
    <w:nsid w:val="0F653837"/>
    <w:multiLevelType w:val="hybridMultilevel"/>
    <w:tmpl w:val="C0948A66"/>
    <w:lvl w:ilvl="0" w:tplc="506CB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227309"/>
    <w:multiLevelType w:val="hybridMultilevel"/>
    <w:tmpl w:val="682CC216"/>
    <w:lvl w:ilvl="0" w:tplc="A6161DE2">
      <w:start w:val="1"/>
      <w:numFmt w:val="bullet"/>
      <w:pStyle w:val="10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5B17C2"/>
    <w:multiLevelType w:val="multilevel"/>
    <w:tmpl w:val="146E10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</w:abstractNum>
  <w:abstractNum w:abstractNumId="32" w15:restartNumberingAfterBreak="0">
    <w:nsid w:val="2E6D52EE"/>
    <w:multiLevelType w:val="hybridMultilevel"/>
    <w:tmpl w:val="DF402192"/>
    <w:lvl w:ilvl="0" w:tplc="19403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9D2A10E"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ascii="Symbol" w:eastAsia="Times New Roman" w:hAnsi="Symbo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1379A2"/>
    <w:multiLevelType w:val="hybridMultilevel"/>
    <w:tmpl w:val="29B441EA"/>
    <w:lvl w:ilvl="0" w:tplc="4B60FE1C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0"/>
  </w:num>
  <w:num w:numId="4">
    <w:abstractNumId w:val="32"/>
  </w:num>
  <w:num w:numId="5">
    <w:abstractNumId w:val="29"/>
  </w:num>
  <w:num w:numId="6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5B"/>
    <w:rsid w:val="001E3B4B"/>
    <w:rsid w:val="004C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07C7"/>
  <w15:chartTrackingRefBased/>
  <w15:docId w15:val="{42685953-2962-40D5-900B-74F53B3C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1"/>
    <w:link w:val="11"/>
    <w:qFormat/>
    <w:rsid w:val="004C4D5B"/>
    <w:pPr>
      <w:keepNext/>
      <w:numPr>
        <w:numId w:val="3"/>
      </w:numPr>
      <w:suppressAutoHyphens/>
      <w:spacing w:before="240" w:after="120" w:line="240" w:lineRule="auto"/>
      <w:outlineLvl w:val="0"/>
    </w:pPr>
    <w:rPr>
      <w:rFonts w:ascii="Liberation Sans" w:eastAsia="Tahoma" w:hAnsi="Liberation Sans" w:cs="FreeSans"/>
      <w:b/>
      <w:bCs/>
      <w:sz w:val="36"/>
      <w:szCs w:val="36"/>
      <w:lang w:eastAsia="zh-CN"/>
    </w:rPr>
  </w:style>
  <w:style w:type="paragraph" w:styleId="2">
    <w:name w:val="heading 2"/>
    <w:basedOn w:val="a0"/>
    <w:next w:val="a1"/>
    <w:link w:val="21"/>
    <w:qFormat/>
    <w:rsid w:val="004C4D5B"/>
    <w:pPr>
      <w:keepNext/>
      <w:numPr>
        <w:ilvl w:val="1"/>
        <w:numId w:val="3"/>
      </w:numPr>
      <w:suppressAutoHyphens/>
      <w:spacing w:before="200" w:after="120" w:line="240" w:lineRule="auto"/>
      <w:outlineLvl w:val="1"/>
    </w:pPr>
    <w:rPr>
      <w:rFonts w:ascii="Liberation Sans" w:eastAsia="Tahoma" w:hAnsi="Liberation Sans" w:cs="FreeSans"/>
      <w:b/>
      <w:bCs/>
      <w:sz w:val="32"/>
      <w:szCs w:val="32"/>
      <w:lang w:eastAsia="zh-CN"/>
    </w:rPr>
  </w:style>
  <w:style w:type="paragraph" w:styleId="3">
    <w:name w:val="heading 3"/>
    <w:basedOn w:val="a0"/>
    <w:next w:val="a1"/>
    <w:link w:val="31"/>
    <w:qFormat/>
    <w:rsid w:val="004C4D5B"/>
    <w:pPr>
      <w:keepNext/>
      <w:numPr>
        <w:ilvl w:val="2"/>
        <w:numId w:val="3"/>
      </w:numPr>
      <w:suppressAutoHyphens/>
      <w:spacing w:before="140" w:after="120" w:line="240" w:lineRule="auto"/>
      <w:outlineLvl w:val="2"/>
    </w:pPr>
    <w:rPr>
      <w:rFonts w:ascii="Liberation Sans" w:eastAsia="Tahoma" w:hAnsi="Liberation Sans" w:cs="FreeSans"/>
      <w:b/>
      <w:bCs/>
      <w:sz w:val="28"/>
      <w:szCs w:val="28"/>
      <w:lang w:eastAsia="zh-CN"/>
    </w:rPr>
  </w:style>
  <w:style w:type="paragraph" w:styleId="4">
    <w:name w:val="heading 4"/>
    <w:basedOn w:val="a0"/>
    <w:next w:val="a0"/>
    <w:link w:val="40"/>
    <w:qFormat/>
    <w:rsid w:val="004C4D5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4C4D5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4C4D5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rsid w:val="004C4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2"/>
    <w:rsid w:val="004C4D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2"/>
    <w:rsid w:val="004C4D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rsid w:val="004C4D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4C4D5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4C4D5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3">
    <w:name w:val="Нет списка1"/>
    <w:next w:val="a4"/>
    <w:uiPriority w:val="99"/>
    <w:semiHidden/>
    <w:rsid w:val="004C4D5B"/>
  </w:style>
  <w:style w:type="paragraph" w:styleId="a5">
    <w:name w:val="Normal (Web)"/>
    <w:basedOn w:val="a0"/>
    <w:rsid w:val="004C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 Знак1 Знак Знак Знак"/>
    <w:basedOn w:val="a0"/>
    <w:rsid w:val="004C4D5B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a6">
    <w:name w:val="Table Grid"/>
    <w:basedOn w:val="a3"/>
    <w:rsid w:val="004C4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0"/>
    <w:link w:val="15"/>
    <w:rsid w:val="004C4D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rsid w:val="004C4D5B"/>
  </w:style>
  <w:style w:type="character" w:styleId="a9">
    <w:name w:val="page number"/>
    <w:basedOn w:val="a2"/>
    <w:rsid w:val="004C4D5B"/>
  </w:style>
  <w:style w:type="paragraph" w:styleId="22">
    <w:name w:val="Body Text Indent 2"/>
    <w:basedOn w:val="a0"/>
    <w:link w:val="23"/>
    <w:rsid w:val="004C4D5B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4C4D5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Block Text"/>
    <w:basedOn w:val="a0"/>
    <w:rsid w:val="004C4D5B"/>
    <w:pPr>
      <w:spacing w:before="40" w:after="0" w:line="240" w:lineRule="auto"/>
      <w:ind w:left="567" w:right="566" w:firstLine="567"/>
      <w:jc w:val="both"/>
    </w:pPr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paragraph" w:customStyle="1" w:styleId="a">
    <w:name w:val="список с точками"/>
    <w:basedOn w:val="a0"/>
    <w:rsid w:val="004C4D5B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16"/>
    <w:uiPriority w:val="99"/>
    <w:rsid w:val="004C4D5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2"/>
    <w:rsid w:val="004C4D5B"/>
    <w:rPr>
      <w:sz w:val="20"/>
      <w:szCs w:val="20"/>
    </w:rPr>
  </w:style>
  <w:style w:type="character" w:styleId="ad">
    <w:name w:val="footnote reference"/>
    <w:uiPriority w:val="99"/>
    <w:rsid w:val="004C4D5B"/>
    <w:rPr>
      <w:vertAlign w:val="superscript"/>
    </w:rPr>
  </w:style>
  <w:style w:type="character" w:customStyle="1" w:styleId="subheader">
    <w:name w:val="subheader"/>
    <w:basedOn w:val="a2"/>
    <w:rsid w:val="004C4D5B"/>
  </w:style>
  <w:style w:type="paragraph" w:styleId="ae">
    <w:name w:val="Title"/>
    <w:basedOn w:val="a0"/>
    <w:link w:val="af"/>
    <w:qFormat/>
    <w:rsid w:val="004C4D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Заголовок Знак"/>
    <w:basedOn w:val="a2"/>
    <w:link w:val="ae"/>
    <w:rsid w:val="004C4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">
    <w:name w:val="Normal"/>
    <w:rsid w:val="004C4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C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0"/>
    <w:link w:val="17"/>
    <w:uiPriority w:val="99"/>
    <w:rsid w:val="004C4D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2"/>
    <w:rsid w:val="004C4D5B"/>
  </w:style>
  <w:style w:type="paragraph" w:styleId="af2">
    <w:name w:val="Body Text Indent"/>
    <w:aliases w:val="текст,Основной текст 1"/>
    <w:basedOn w:val="a0"/>
    <w:link w:val="af3"/>
    <w:rsid w:val="004C4D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4C4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 Знак1 Знак Знак"/>
    <w:basedOn w:val="a0"/>
    <w:rsid w:val="004C4D5B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toc 2"/>
    <w:basedOn w:val="a0"/>
    <w:next w:val="a0"/>
    <w:autoRedefine/>
    <w:semiHidden/>
    <w:rsid w:val="004C4D5B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uiPriority w:val="99"/>
    <w:rsid w:val="004C4D5B"/>
    <w:rPr>
      <w:color w:val="0000FF"/>
      <w:u w:val="single"/>
    </w:rPr>
  </w:style>
  <w:style w:type="paragraph" w:customStyle="1" w:styleId="af5">
    <w:name w:val="Для таблиц"/>
    <w:basedOn w:val="a0"/>
    <w:rsid w:val="004C4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link w:val="a7"/>
    <w:rsid w:val="004C4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0"/>
    <w:next w:val="a0"/>
    <w:autoRedefine/>
    <w:semiHidden/>
    <w:rsid w:val="004C4D5B"/>
    <w:pPr>
      <w:widowControl w:val="0"/>
      <w:spacing w:after="0" w:line="240" w:lineRule="auto"/>
      <w:ind w:left="96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0"/>
    <w:next w:val="a0"/>
    <w:autoRedefine/>
    <w:semiHidden/>
    <w:rsid w:val="004C4D5B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 Знак"/>
    <w:basedOn w:val="a0"/>
    <w:rsid w:val="004C4D5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2">
    <w:name w:val="List Bullet 3"/>
    <w:basedOn w:val="a0"/>
    <w:autoRedefine/>
    <w:rsid w:val="004C4D5B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FR2">
    <w:name w:val="FR2"/>
    <w:rsid w:val="004C4D5B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0"/>
    <w:link w:val="26"/>
    <w:rsid w:val="004C4D5B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2"/>
    <w:link w:val="25"/>
    <w:rsid w:val="004C4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0"/>
    <w:next w:val="a0"/>
    <w:rsid w:val="004C4D5B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0"/>
    <w:rsid w:val="004C4D5B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alloon Text"/>
    <w:basedOn w:val="a0"/>
    <w:link w:val="af8"/>
    <w:semiHidden/>
    <w:rsid w:val="004C4D5B"/>
    <w:pPr>
      <w:widowControl w:val="0"/>
      <w:spacing w:after="0" w:line="240" w:lineRule="auto"/>
      <w:ind w:firstLine="40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2"/>
    <w:link w:val="af7"/>
    <w:semiHidden/>
    <w:rsid w:val="004C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tables12">
    <w:name w:val="for_tables_12"/>
    <w:basedOn w:val="a0"/>
    <w:rsid w:val="004C4D5B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0"/>
    <w:rsid w:val="004C4D5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 Знак Знак Знак Знак Знак Знак"/>
    <w:basedOn w:val="a0"/>
    <w:rsid w:val="004C4D5B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 Знак Знак Знак Знак"/>
    <w:basedOn w:val="a0"/>
    <w:rsid w:val="004C4D5B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7">
    <w:name w:val="Верхний колонтитул Знак1"/>
    <w:link w:val="af0"/>
    <w:uiPriority w:val="99"/>
    <w:rsid w:val="004C4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0"/>
    <w:qFormat/>
    <w:rsid w:val="004C4D5B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19">
    <w:name w:val="Знак1"/>
    <w:basedOn w:val="a0"/>
    <w:rsid w:val="004C4D5B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docslink">
    <w:name w:val="docs_link"/>
    <w:basedOn w:val="a2"/>
    <w:rsid w:val="004C4D5B"/>
  </w:style>
  <w:style w:type="paragraph" w:styleId="afd">
    <w:name w:val="Document Map"/>
    <w:basedOn w:val="a0"/>
    <w:link w:val="afe"/>
    <w:semiHidden/>
    <w:rsid w:val="004C4D5B"/>
    <w:pPr>
      <w:widowControl w:val="0"/>
      <w:shd w:val="clear" w:color="auto" w:fill="000080"/>
      <w:spacing w:after="0" w:line="240" w:lineRule="auto"/>
      <w:ind w:firstLine="4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2"/>
    <w:link w:val="afd"/>
    <w:semiHidden/>
    <w:rsid w:val="004C4D5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">
    <w:name w:val="Strong"/>
    <w:qFormat/>
    <w:rsid w:val="004C4D5B"/>
    <w:rPr>
      <w:b/>
      <w:bCs/>
    </w:rPr>
  </w:style>
  <w:style w:type="paragraph" w:customStyle="1" w:styleId="1a">
    <w:name w:val="Без интервала1"/>
    <w:aliases w:val="Вводимый текст,Без интервала11"/>
    <w:qFormat/>
    <w:rsid w:val="004C4D5B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customStyle="1" w:styleId="Default">
    <w:name w:val="Default"/>
    <w:uiPriority w:val="99"/>
    <w:rsid w:val="004C4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0">
    <w:name w:val="Plain Text"/>
    <w:basedOn w:val="a0"/>
    <w:link w:val="1b"/>
    <w:rsid w:val="004C4D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2"/>
    <w:rsid w:val="004C4D5B"/>
    <w:rPr>
      <w:rFonts w:ascii="Consolas" w:hAnsi="Consolas"/>
      <w:sz w:val="21"/>
      <w:szCs w:val="21"/>
    </w:rPr>
  </w:style>
  <w:style w:type="character" w:customStyle="1" w:styleId="1b">
    <w:name w:val="Текст Знак1"/>
    <w:link w:val="aff0"/>
    <w:rsid w:val="004C4D5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C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4C4D5B"/>
    <w:rPr>
      <w:sz w:val="16"/>
      <w:szCs w:val="16"/>
    </w:rPr>
  </w:style>
  <w:style w:type="paragraph" w:styleId="aff3">
    <w:name w:val="annotation text"/>
    <w:basedOn w:val="a0"/>
    <w:link w:val="1c"/>
    <w:rsid w:val="004C4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2"/>
    <w:rsid w:val="004C4D5B"/>
    <w:rPr>
      <w:sz w:val="20"/>
      <w:szCs w:val="20"/>
    </w:rPr>
  </w:style>
  <w:style w:type="character" w:customStyle="1" w:styleId="1c">
    <w:name w:val="Текст примечания Знак1"/>
    <w:basedOn w:val="a2"/>
    <w:link w:val="aff3"/>
    <w:rsid w:val="004C4D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1d"/>
    <w:rsid w:val="004C4D5B"/>
    <w:rPr>
      <w:b/>
      <w:bCs/>
    </w:rPr>
  </w:style>
  <w:style w:type="character" w:customStyle="1" w:styleId="aff6">
    <w:name w:val="Тема примечания Знак"/>
    <w:basedOn w:val="aff4"/>
    <w:rsid w:val="004C4D5B"/>
    <w:rPr>
      <w:b/>
      <w:bCs/>
      <w:sz w:val="20"/>
      <w:szCs w:val="20"/>
    </w:rPr>
  </w:style>
  <w:style w:type="character" w:customStyle="1" w:styleId="1d">
    <w:name w:val="Тема примечания Знак1"/>
    <w:link w:val="aff5"/>
    <w:rsid w:val="004C4D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Заголовок 1 Знак1"/>
    <w:link w:val="1"/>
    <w:rsid w:val="004C4D5B"/>
    <w:rPr>
      <w:rFonts w:ascii="Liberation Sans" w:eastAsia="Tahoma" w:hAnsi="Liberation Sans" w:cs="FreeSans"/>
      <w:b/>
      <w:bCs/>
      <w:sz w:val="36"/>
      <w:szCs w:val="36"/>
      <w:lang w:eastAsia="zh-CN"/>
    </w:rPr>
  </w:style>
  <w:style w:type="character" w:customStyle="1" w:styleId="21">
    <w:name w:val="Заголовок 2 Знак1"/>
    <w:link w:val="2"/>
    <w:rsid w:val="004C4D5B"/>
    <w:rPr>
      <w:rFonts w:ascii="Liberation Sans" w:eastAsia="Tahoma" w:hAnsi="Liberation Sans" w:cs="FreeSans"/>
      <w:b/>
      <w:bCs/>
      <w:sz w:val="32"/>
      <w:szCs w:val="32"/>
      <w:lang w:eastAsia="zh-CN"/>
    </w:rPr>
  </w:style>
  <w:style w:type="character" w:customStyle="1" w:styleId="31">
    <w:name w:val="Заголовок 3 Знак1"/>
    <w:link w:val="3"/>
    <w:rsid w:val="004C4D5B"/>
    <w:rPr>
      <w:rFonts w:ascii="Liberation Sans" w:eastAsia="Tahoma" w:hAnsi="Liberation Sans" w:cs="FreeSans"/>
      <w:b/>
      <w:bCs/>
      <w:sz w:val="28"/>
      <w:szCs w:val="28"/>
      <w:lang w:eastAsia="zh-CN"/>
    </w:rPr>
  </w:style>
  <w:style w:type="paragraph" w:customStyle="1" w:styleId="1e">
    <w:name w:val="Знак1 Знак Знак Знак"/>
    <w:basedOn w:val="a0"/>
    <w:rsid w:val="004C4D5B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">
    <w:name w:val="Обычный1"/>
    <w:rsid w:val="004C4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0">
    <w:name w:val="Знак1 Знак Знак"/>
    <w:basedOn w:val="a0"/>
    <w:rsid w:val="004C4D5B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"/>
    <w:basedOn w:val="a0"/>
    <w:rsid w:val="004C4D5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8">
    <w:name w:val="Знак Знак Знак Знак Знак Знак"/>
    <w:basedOn w:val="a0"/>
    <w:rsid w:val="004C4D5B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0"/>
    <w:rsid w:val="004C4D5B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Стиль1"/>
    <w:basedOn w:val="a0"/>
    <w:uiPriority w:val="99"/>
    <w:rsid w:val="004C4D5B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customStyle="1" w:styleId="16">
    <w:name w:val="Текст сноски Знак1"/>
    <w:link w:val="ab"/>
    <w:uiPriority w:val="99"/>
    <w:rsid w:val="004C4D5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10">
    <w:name w:val="Сетка таблицы51"/>
    <w:basedOn w:val="a3"/>
    <w:uiPriority w:val="59"/>
    <w:rsid w:val="004C4D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1">
    <w:name w:val="Body Text"/>
    <w:basedOn w:val="a0"/>
    <w:link w:val="1f1"/>
    <w:rsid w:val="004C4D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Основной текст Знак"/>
    <w:basedOn w:val="a2"/>
    <w:rsid w:val="004C4D5B"/>
  </w:style>
  <w:style w:type="character" w:customStyle="1" w:styleId="1f1">
    <w:name w:val="Основной текст Знак1"/>
    <w:link w:val="a1"/>
    <w:rsid w:val="004C4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4C4D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2"/>
    <w:link w:val="33"/>
    <w:rsid w:val="004C4D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b">
    <w:name w:val="Стиль"/>
    <w:rsid w:val="004C4D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4C4D5B"/>
    <w:rPr>
      <w:rFonts w:cs="Times New Roman"/>
    </w:rPr>
  </w:style>
  <w:style w:type="character" w:customStyle="1" w:styleId="WW8Num2z0">
    <w:name w:val="WW8Num2z0"/>
    <w:rsid w:val="004C4D5B"/>
    <w:rPr>
      <w:rFonts w:ascii="Courier New" w:hAnsi="Courier New" w:cs="Courier New" w:hint="default"/>
    </w:rPr>
  </w:style>
  <w:style w:type="character" w:customStyle="1" w:styleId="WW8Num2z2">
    <w:name w:val="WW8Num2z2"/>
    <w:rsid w:val="004C4D5B"/>
    <w:rPr>
      <w:rFonts w:ascii="Wingdings" w:hAnsi="Wingdings" w:cs="Wingdings" w:hint="default"/>
    </w:rPr>
  </w:style>
  <w:style w:type="character" w:customStyle="1" w:styleId="WW8Num2z3">
    <w:name w:val="WW8Num2z3"/>
    <w:rsid w:val="004C4D5B"/>
    <w:rPr>
      <w:rFonts w:ascii="Symbol" w:hAnsi="Symbol" w:cs="Symbol" w:hint="default"/>
    </w:rPr>
  </w:style>
  <w:style w:type="character" w:customStyle="1" w:styleId="WW8Num3z0">
    <w:name w:val="WW8Num3z0"/>
    <w:rsid w:val="004C4D5B"/>
    <w:rPr>
      <w:rFonts w:ascii="Courier New" w:hAnsi="Courier New" w:cs="Courier New" w:hint="default"/>
    </w:rPr>
  </w:style>
  <w:style w:type="character" w:customStyle="1" w:styleId="WW8Num3z2">
    <w:name w:val="WW8Num3z2"/>
    <w:rsid w:val="004C4D5B"/>
    <w:rPr>
      <w:rFonts w:ascii="Wingdings" w:hAnsi="Wingdings" w:cs="Wingdings" w:hint="default"/>
    </w:rPr>
  </w:style>
  <w:style w:type="character" w:customStyle="1" w:styleId="WW8Num3z3">
    <w:name w:val="WW8Num3z3"/>
    <w:rsid w:val="004C4D5B"/>
    <w:rPr>
      <w:rFonts w:ascii="Symbol" w:hAnsi="Symbol" w:cs="Symbol" w:hint="default"/>
    </w:rPr>
  </w:style>
  <w:style w:type="character" w:customStyle="1" w:styleId="WW8Num4z0">
    <w:name w:val="WW8Num4z0"/>
    <w:rsid w:val="004C4D5B"/>
    <w:rPr>
      <w:rFonts w:cs="Times New Roman" w:hint="default"/>
    </w:rPr>
  </w:style>
  <w:style w:type="character" w:customStyle="1" w:styleId="WW8Num5z0">
    <w:name w:val="WW8Num5z0"/>
    <w:rsid w:val="004C4D5B"/>
    <w:rPr>
      <w:rFonts w:ascii="Courier New" w:hAnsi="Courier New" w:cs="Courier New" w:hint="default"/>
    </w:rPr>
  </w:style>
  <w:style w:type="character" w:customStyle="1" w:styleId="WW8Num5z2">
    <w:name w:val="WW8Num5z2"/>
    <w:rsid w:val="004C4D5B"/>
    <w:rPr>
      <w:rFonts w:ascii="Wingdings" w:hAnsi="Wingdings" w:cs="Wingdings" w:hint="default"/>
    </w:rPr>
  </w:style>
  <w:style w:type="character" w:customStyle="1" w:styleId="WW8Num5z3">
    <w:name w:val="WW8Num5z3"/>
    <w:rsid w:val="004C4D5B"/>
    <w:rPr>
      <w:rFonts w:ascii="Symbol" w:hAnsi="Symbol" w:cs="Symbol" w:hint="default"/>
    </w:rPr>
  </w:style>
  <w:style w:type="character" w:customStyle="1" w:styleId="WW8Num6z0">
    <w:name w:val="WW8Num6z0"/>
    <w:rsid w:val="004C4D5B"/>
    <w:rPr>
      <w:rFonts w:ascii="Courier New" w:hAnsi="Courier New" w:cs="Courier New" w:hint="default"/>
    </w:rPr>
  </w:style>
  <w:style w:type="character" w:customStyle="1" w:styleId="WW8Num6z2">
    <w:name w:val="WW8Num6z2"/>
    <w:rsid w:val="004C4D5B"/>
    <w:rPr>
      <w:rFonts w:ascii="Wingdings" w:hAnsi="Wingdings" w:cs="Wingdings" w:hint="default"/>
    </w:rPr>
  </w:style>
  <w:style w:type="character" w:customStyle="1" w:styleId="WW8Num6z3">
    <w:name w:val="WW8Num6z3"/>
    <w:rsid w:val="004C4D5B"/>
    <w:rPr>
      <w:rFonts w:ascii="Symbol" w:hAnsi="Symbol" w:cs="Symbol" w:hint="default"/>
    </w:rPr>
  </w:style>
  <w:style w:type="character" w:customStyle="1" w:styleId="WW8Num7z0">
    <w:name w:val="WW8Num7z0"/>
    <w:rsid w:val="004C4D5B"/>
    <w:rPr>
      <w:rFonts w:ascii="Courier New" w:hAnsi="Courier New" w:cs="Courier New" w:hint="default"/>
    </w:rPr>
  </w:style>
  <w:style w:type="character" w:customStyle="1" w:styleId="WW8Num7z2">
    <w:name w:val="WW8Num7z2"/>
    <w:rsid w:val="004C4D5B"/>
    <w:rPr>
      <w:rFonts w:ascii="Wingdings" w:hAnsi="Wingdings" w:cs="Wingdings" w:hint="default"/>
    </w:rPr>
  </w:style>
  <w:style w:type="character" w:customStyle="1" w:styleId="WW8Num7z3">
    <w:name w:val="WW8Num7z3"/>
    <w:rsid w:val="004C4D5B"/>
    <w:rPr>
      <w:rFonts w:ascii="Symbol" w:hAnsi="Symbol" w:cs="Symbol" w:hint="default"/>
    </w:rPr>
  </w:style>
  <w:style w:type="character" w:customStyle="1" w:styleId="WW8Num8z0">
    <w:name w:val="WW8Num8z0"/>
    <w:rsid w:val="004C4D5B"/>
    <w:rPr>
      <w:rFonts w:ascii="Courier New" w:hAnsi="Courier New" w:cs="Courier New" w:hint="default"/>
    </w:rPr>
  </w:style>
  <w:style w:type="character" w:customStyle="1" w:styleId="WW8Num8z2">
    <w:name w:val="WW8Num8z2"/>
    <w:rsid w:val="004C4D5B"/>
    <w:rPr>
      <w:rFonts w:ascii="Wingdings" w:hAnsi="Wingdings" w:cs="Wingdings" w:hint="default"/>
    </w:rPr>
  </w:style>
  <w:style w:type="character" w:customStyle="1" w:styleId="WW8Num8z3">
    <w:name w:val="WW8Num8z3"/>
    <w:rsid w:val="004C4D5B"/>
    <w:rPr>
      <w:rFonts w:ascii="Symbol" w:hAnsi="Symbol" w:cs="Symbol" w:hint="default"/>
    </w:rPr>
  </w:style>
  <w:style w:type="character" w:customStyle="1" w:styleId="WW8Num9z0">
    <w:name w:val="WW8Num9z0"/>
    <w:rsid w:val="004C4D5B"/>
    <w:rPr>
      <w:rFonts w:ascii="Courier New" w:hAnsi="Courier New" w:cs="Courier New" w:hint="default"/>
    </w:rPr>
  </w:style>
  <w:style w:type="character" w:customStyle="1" w:styleId="WW8Num9z2">
    <w:name w:val="WW8Num9z2"/>
    <w:rsid w:val="004C4D5B"/>
    <w:rPr>
      <w:rFonts w:ascii="Wingdings" w:hAnsi="Wingdings" w:cs="Wingdings" w:hint="default"/>
    </w:rPr>
  </w:style>
  <w:style w:type="character" w:customStyle="1" w:styleId="WW8Num9z3">
    <w:name w:val="WW8Num9z3"/>
    <w:rsid w:val="004C4D5B"/>
    <w:rPr>
      <w:rFonts w:ascii="Symbol" w:hAnsi="Symbol" w:cs="Symbol" w:hint="default"/>
    </w:rPr>
  </w:style>
  <w:style w:type="character" w:customStyle="1" w:styleId="WW8Num10z0">
    <w:name w:val="WW8Num10z0"/>
    <w:rsid w:val="004C4D5B"/>
    <w:rPr>
      <w:rFonts w:ascii="Courier New" w:hAnsi="Courier New" w:cs="Courier New" w:hint="default"/>
    </w:rPr>
  </w:style>
  <w:style w:type="character" w:customStyle="1" w:styleId="WW8Num10z2">
    <w:name w:val="WW8Num10z2"/>
    <w:rsid w:val="004C4D5B"/>
    <w:rPr>
      <w:rFonts w:ascii="Wingdings" w:hAnsi="Wingdings" w:cs="Wingdings" w:hint="default"/>
    </w:rPr>
  </w:style>
  <w:style w:type="character" w:customStyle="1" w:styleId="WW8Num10z3">
    <w:name w:val="WW8Num10z3"/>
    <w:rsid w:val="004C4D5B"/>
    <w:rPr>
      <w:rFonts w:ascii="Symbol" w:hAnsi="Symbol" w:cs="Symbol" w:hint="default"/>
    </w:rPr>
  </w:style>
  <w:style w:type="character" w:customStyle="1" w:styleId="WW8Num11z0">
    <w:name w:val="WW8Num11z0"/>
    <w:rsid w:val="004C4D5B"/>
    <w:rPr>
      <w:rFonts w:ascii="Courier New" w:hAnsi="Courier New" w:cs="Courier New" w:hint="default"/>
    </w:rPr>
  </w:style>
  <w:style w:type="character" w:customStyle="1" w:styleId="WW8Num11z2">
    <w:name w:val="WW8Num11z2"/>
    <w:rsid w:val="004C4D5B"/>
    <w:rPr>
      <w:rFonts w:ascii="Wingdings" w:hAnsi="Wingdings" w:cs="Wingdings" w:hint="default"/>
    </w:rPr>
  </w:style>
  <w:style w:type="character" w:customStyle="1" w:styleId="WW8Num11z3">
    <w:name w:val="WW8Num11z3"/>
    <w:rsid w:val="004C4D5B"/>
    <w:rPr>
      <w:rFonts w:ascii="Symbol" w:hAnsi="Symbol" w:cs="Symbol" w:hint="default"/>
    </w:rPr>
  </w:style>
  <w:style w:type="character" w:customStyle="1" w:styleId="WW8Num12z0">
    <w:name w:val="WW8Num12z0"/>
    <w:rsid w:val="004C4D5B"/>
    <w:rPr>
      <w:rFonts w:ascii="Symbol" w:hAnsi="Symbol" w:cs="Symbol" w:hint="default"/>
    </w:rPr>
  </w:style>
  <w:style w:type="character" w:customStyle="1" w:styleId="WW8Num12z1">
    <w:name w:val="WW8Num12z1"/>
    <w:rsid w:val="004C4D5B"/>
    <w:rPr>
      <w:rFonts w:ascii="Courier New" w:hAnsi="Courier New" w:cs="Courier New" w:hint="default"/>
    </w:rPr>
  </w:style>
  <w:style w:type="character" w:customStyle="1" w:styleId="WW8Num12z2">
    <w:name w:val="WW8Num12z2"/>
    <w:rsid w:val="004C4D5B"/>
    <w:rPr>
      <w:rFonts w:ascii="Wingdings" w:hAnsi="Wingdings" w:cs="Wingdings" w:hint="default"/>
    </w:rPr>
  </w:style>
  <w:style w:type="character" w:customStyle="1" w:styleId="WW8Num13z0">
    <w:name w:val="WW8Num13z0"/>
    <w:rsid w:val="004C4D5B"/>
    <w:rPr>
      <w:rFonts w:cs="Times New Roman"/>
    </w:rPr>
  </w:style>
  <w:style w:type="character" w:customStyle="1" w:styleId="WW8Num13z1">
    <w:name w:val="WW8Num13z1"/>
    <w:rsid w:val="004C4D5B"/>
    <w:rPr>
      <w:rFonts w:ascii="Arial" w:hAnsi="Arial" w:cs="Arial" w:hint="default"/>
    </w:rPr>
  </w:style>
  <w:style w:type="character" w:customStyle="1" w:styleId="WW8Num14z0">
    <w:name w:val="WW8Num14z0"/>
    <w:rsid w:val="004C4D5B"/>
    <w:rPr>
      <w:rFonts w:ascii="Courier New" w:hAnsi="Courier New" w:cs="Courier New" w:hint="default"/>
      <w:color w:val="000000"/>
    </w:rPr>
  </w:style>
  <w:style w:type="character" w:customStyle="1" w:styleId="WW8Num14z2">
    <w:name w:val="WW8Num14z2"/>
    <w:rsid w:val="004C4D5B"/>
    <w:rPr>
      <w:rFonts w:ascii="Wingdings" w:hAnsi="Wingdings" w:cs="Wingdings" w:hint="default"/>
    </w:rPr>
  </w:style>
  <w:style w:type="character" w:customStyle="1" w:styleId="WW8Num14z3">
    <w:name w:val="WW8Num14z3"/>
    <w:rsid w:val="004C4D5B"/>
    <w:rPr>
      <w:rFonts w:ascii="Symbol" w:hAnsi="Symbol" w:cs="Symbol" w:hint="default"/>
    </w:rPr>
  </w:style>
  <w:style w:type="character" w:customStyle="1" w:styleId="WW8Num15z0">
    <w:name w:val="WW8Num15z0"/>
    <w:rsid w:val="004C4D5B"/>
    <w:rPr>
      <w:rFonts w:ascii="Courier New" w:hAnsi="Courier New" w:cs="Courier New" w:hint="default"/>
    </w:rPr>
  </w:style>
  <w:style w:type="character" w:customStyle="1" w:styleId="WW8Num15z2">
    <w:name w:val="WW8Num15z2"/>
    <w:rsid w:val="004C4D5B"/>
    <w:rPr>
      <w:rFonts w:ascii="Wingdings" w:hAnsi="Wingdings" w:cs="Wingdings" w:hint="default"/>
    </w:rPr>
  </w:style>
  <w:style w:type="character" w:customStyle="1" w:styleId="WW8Num15z3">
    <w:name w:val="WW8Num15z3"/>
    <w:rsid w:val="004C4D5B"/>
    <w:rPr>
      <w:rFonts w:ascii="Symbol" w:hAnsi="Symbol" w:cs="Symbol" w:hint="default"/>
    </w:rPr>
  </w:style>
  <w:style w:type="character" w:customStyle="1" w:styleId="WW8Num16z0">
    <w:name w:val="WW8Num16z0"/>
    <w:rsid w:val="004C4D5B"/>
    <w:rPr>
      <w:rFonts w:ascii="Courier New" w:hAnsi="Courier New" w:cs="Courier New" w:hint="default"/>
    </w:rPr>
  </w:style>
  <w:style w:type="character" w:customStyle="1" w:styleId="WW8Num16z2">
    <w:name w:val="WW8Num16z2"/>
    <w:rsid w:val="004C4D5B"/>
    <w:rPr>
      <w:rFonts w:ascii="Wingdings" w:hAnsi="Wingdings" w:cs="Wingdings" w:hint="default"/>
    </w:rPr>
  </w:style>
  <w:style w:type="character" w:customStyle="1" w:styleId="WW8Num16z3">
    <w:name w:val="WW8Num16z3"/>
    <w:rsid w:val="004C4D5B"/>
    <w:rPr>
      <w:rFonts w:ascii="Symbol" w:hAnsi="Symbol" w:cs="Symbol" w:hint="default"/>
    </w:rPr>
  </w:style>
  <w:style w:type="character" w:customStyle="1" w:styleId="WW8Num17z0">
    <w:name w:val="WW8Num17z0"/>
    <w:rsid w:val="004C4D5B"/>
    <w:rPr>
      <w:rFonts w:ascii="Courier New" w:hAnsi="Courier New" w:cs="Courier New" w:hint="default"/>
    </w:rPr>
  </w:style>
  <w:style w:type="character" w:customStyle="1" w:styleId="WW8Num17z2">
    <w:name w:val="WW8Num17z2"/>
    <w:rsid w:val="004C4D5B"/>
    <w:rPr>
      <w:rFonts w:ascii="Wingdings" w:hAnsi="Wingdings" w:cs="Wingdings" w:hint="default"/>
    </w:rPr>
  </w:style>
  <w:style w:type="character" w:customStyle="1" w:styleId="WW8Num17z3">
    <w:name w:val="WW8Num17z3"/>
    <w:rsid w:val="004C4D5B"/>
    <w:rPr>
      <w:rFonts w:ascii="Symbol" w:hAnsi="Symbol" w:cs="Symbol" w:hint="default"/>
    </w:rPr>
  </w:style>
  <w:style w:type="character" w:customStyle="1" w:styleId="WW8Num18z0">
    <w:name w:val="WW8Num18z0"/>
    <w:rsid w:val="004C4D5B"/>
    <w:rPr>
      <w:rFonts w:ascii="Courier New" w:hAnsi="Courier New" w:cs="Courier New" w:hint="default"/>
    </w:rPr>
  </w:style>
  <w:style w:type="character" w:customStyle="1" w:styleId="WW8Num18z2">
    <w:name w:val="WW8Num18z2"/>
    <w:rsid w:val="004C4D5B"/>
    <w:rPr>
      <w:rFonts w:ascii="Wingdings" w:hAnsi="Wingdings" w:cs="Wingdings" w:hint="default"/>
    </w:rPr>
  </w:style>
  <w:style w:type="character" w:customStyle="1" w:styleId="WW8Num18z3">
    <w:name w:val="WW8Num18z3"/>
    <w:rsid w:val="004C4D5B"/>
    <w:rPr>
      <w:rFonts w:ascii="Symbol" w:hAnsi="Symbol" w:cs="Symbol" w:hint="default"/>
    </w:rPr>
  </w:style>
  <w:style w:type="character" w:customStyle="1" w:styleId="WW8Num19z0">
    <w:name w:val="WW8Num19z0"/>
    <w:rsid w:val="004C4D5B"/>
    <w:rPr>
      <w:rFonts w:ascii="Courier New" w:hAnsi="Courier New" w:cs="Courier New" w:hint="default"/>
    </w:rPr>
  </w:style>
  <w:style w:type="character" w:customStyle="1" w:styleId="WW8Num19z2">
    <w:name w:val="WW8Num19z2"/>
    <w:rsid w:val="004C4D5B"/>
    <w:rPr>
      <w:rFonts w:ascii="Wingdings" w:hAnsi="Wingdings" w:cs="Wingdings" w:hint="default"/>
    </w:rPr>
  </w:style>
  <w:style w:type="character" w:customStyle="1" w:styleId="WW8Num19z3">
    <w:name w:val="WW8Num19z3"/>
    <w:rsid w:val="004C4D5B"/>
    <w:rPr>
      <w:rFonts w:ascii="Symbol" w:hAnsi="Symbol" w:cs="Symbol" w:hint="default"/>
    </w:rPr>
  </w:style>
  <w:style w:type="character" w:customStyle="1" w:styleId="WW8Num20z0">
    <w:name w:val="WW8Num20z0"/>
    <w:rsid w:val="004C4D5B"/>
    <w:rPr>
      <w:rFonts w:ascii="Courier New" w:hAnsi="Courier New" w:cs="Courier New" w:hint="default"/>
    </w:rPr>
  </w:style>
  <w:style w:type="character" w:customStyle="1" w:styleId="WW8Num20z2">
    <w:name w:val="WW8Num20z2"/>
    <w:rsid w:val="004C4D5B"/>
    <w:rPr>
      <w:rFonts w:ascii="Wingdings" w:hAnsi="Wingdings" w:cs="Wingdings" w:hint="default"/>
    </w:rPr>
  </w:style>
  <w:style w:type="character" w:customStyle="1" w:styleId="WW8Num20z3">
    <w:name w:val="WW8Num20z3"/>
    <w:rsid w:val="004C4D5B"/>
    <w:rPr>
      <w:rFonts w:ascii="Symbol" w:hAnsi="Symbol" w:cs="Symbol" w:hint="default"/>
    </w:rPr>
  </w:style>
  <w:style w:type="character" w:customStyle="1" w:styleId="WW8Num21z0">
    <w:name w:val="WW8Num21z0"/>
    <w:rsid w:val="004C4D5B"/>
    <w:rPr>
      <w:rFonts w:ascii="Courier New" w:hAnsi="Courier New" w:cs="Courier New" w:hint="default"/>
    </w:rPr>
  </w:style>
  <w:style w:type="character" w:customStyle="1" w:styleId="WW8Num21z2">
    <w:name w:val="WW8Num21z2"/>
    <w:rsid w:val="004C4D5B"/>
    <w:rPr>
      <w:rFonts w:ascii="Wingdings" w:hAnsi="Wingdings" w:cs="Wingdings" w:hint="default"/>
    </w:rPr>
  </w:style>
  <w:style w:type="character" w:customStyle="1" w:styleId="WW8Num21z3">
    <w:name w:val="WW8Num21z3"/>
    <w:rsid w:val="004C4D5B"/>
    <w:rPr>
      <w:rFonts w:ascii="Symbol" w:hAnsi="Symbol" w:cs="Symbol" w:hint="default"/>
    </w:rPr>
  </w:style>
  <w:style w:type="character" w:customStyle="1" w:styleId="WW8Num22z0">
    <w:name w:val="WW8Num22z0"/>
    <w:rsid w:val="004C4D5B"/>
    <w:rPr>
      <w:rFonts w:ascii="Courier New" w:hAnsi="Courier New" w:cs="Courier New" w:hint="default"/>
    </w:rPr>
  </w:style>
  <w:style w:type="character" w:customStyle="1" w:styleId="WW8Num22z2">
    <w:name w:val="WW8Num22z2"/>
    <w:rsid w:val="004C4D5B"/>
    <w:rPr>
      <w:rFonts w:ascii="Wingdings" w:hAnsi="Wingdings" w:cs="Wingdings" w:hint="default"/>
    </w:rPr>
  </w:style>
  <w:style w:type="character" w:customStyle="1" w:styleId="WW8Num22z3">
    <w:name w:val="WW8Num22z3"/>
    <w:rsid w:val="004C4D5B"/>
    <w:rPr>
      <w:rFonts w:ascii="Symbol" w:hAnsi="Symbol" w:cs="Symbol" w:hint="default"/>
    </w:rPr>
  </w:style>
  <w:style w:type="character" w:customStyle="1" w:styleId="WW8Num23z0">
    <w:name w:val="WW8Num23z0"/>
    <w:rsid w:val="004C4D5B"/>
    <w:rPr>
      <w:rFonts w:ascii="Courier New" w:hAnsi="Courier New" w:cs="Courier New" w:hint="default"/>
    </w:rPr>
  </w:style>
  <w:style w:type="character" w:customStyle="1" w:styleId="WW8Num23z2">
    <w:name w:val="WW8Num23z2"/>
    <w:rsid w:val="004C4D5B"/>
    <w:rPr>
      <w:rFonts w:ascii="Wingdings" w:hAnsi="Wingdings" w:cs="Wingdings" w:hint="default"/>
    </w:rPr>
  </w:style>
  <w:style w:type="character" w:customStyle="1" w:styleId="WW8Num23z3">
    <w:name w:val="WW8Num23z3"/>
    <w:rsid w:val="004C4D5B"/>
    <w:rPr>
      <w:rFonts w:ascii="Symbol" w:hAnsi="Symbol" w:cs="Symbol" w:hint="default"/>
    </w:rPr>
  </w:style>
  <w:style w:type="character" w:customStyle="1" w:styleId="WW8Num24z0">
    <w:name w:val="WW8Num24z0"/>
    <w:rsid w:val="004C4D5B"/>
    <w:rPr>
      <w:rFonts w:ascii="Courier New" w:hAnsi="Courier New" w:cs="Courier New" w:hint="default"/>
    </w:rPr>
  </w:style>
  <w:style w:type="character" w:customStyle="1" w:styleId="WW8Num24z2">
    <w:name w:val="WW8Num24z2"/>
    <w:rsid w:val="004C4D5B"/>
    <w:rPr>
      <w:rFonts w:ascii="Wingdings" w:hAnsi="Wingdings" w:cs="Wingdings" w:hint="default"/>
    </w:rPr>
  </w:style>
  <w:style w:type="character" w:customStyle="1" w:styleId="WW8Num24z3">
    <w:name w:val="WW8Num24z3"/>
    <w:rsid w:val="004C4D5B"/>
    <w:rPr>
      <w:rFonts w:ascii="Symbol" w:hAnsi="Symbol" w:cs="Symbol" w:hint="default"/>
    </w:rPr>
  </w:style>
  <w:style w:type="character" w:customStyle="1" w:styleId="WW8Num25z0">
    <w:name w:val="WW8Num25z0"/>
    <w:rsid w:val="004C4D5B"/>
    <w:rPr>
      <w:rFonts w:ascii="Courier New" w:hAnsi="Courier New" w:cs="Courier New" w:hint="default"/>
    </w:rPr>
  </w:style>
  <w:style w:type="character" w:customStyle="1" w:styleId="WW8Num25z2">
    <w:name w:val="WW8Num25z2"/>
    <w:rsid w:val="004C4D5B"/>
    <w:rPr>
      <w:rFonts w:ascii="Wingdings" w:hAnsi="Wingdings" w:cs="Wingdings" w:hint="default"/>
    </w:rPr>
  </w:style>
  <w:style w:type="character" w:customStyle="1" w:styleId="WW8Num25z3">
    <w:name w:val="WW8Num25z3"/>
    <w:rsid w:val="004C4D5B"/>
    <w:rPr>
      <w:rFonts w:ascii="Symbol" w:hAnsi="Symbol" w:cs="Symbol" w:hint="default"/>
    </w:rPr>
  </w:style>
  <w:style w:type="character" w:customStyle="1" w:styleId="WW8Num26z0">
    <w:name w:val="WW8Num26z0"/>
    <w:rsid w:val="004C4D5B"/>
    <w:rPr>
      <w:rFonts w:ascii="Courier New" w:hAnsi="Courier New" w:cs="Courier New" w:hint="default"/>
    </w:rPr>
  </w:style>
  <w:style w:type="character" w:customStyle="1" w:styleId="WW8Num26z2">
    <w:name w:val="WW8Num26z2"/>
    <w:rsid w:val="004C4D5B"/>
    <w:rPr>
      <w:rFonts w:ascii="Wingdings" w:hAnsi="Wingdings" w:cs="Wingdings" w:hint="default"/>
    </w:rPr>
  </w:style>
  <w:style w:type="character" w:customStyle="1" w:styleId="WW8Num26z3">
    <w:name w:val="WW8Num26z3"/>
    <w:rsid w:val="004C4D5B"/>
    <w:rPr>
      <w:rFonts w:ascii="Symbol" w:hAnsi="Symbol" w:cs="Symbol" w:hint="default"/>
    </w:rPr>
  </w:style>
  <w:style w:type="character" w:customStyle="1" w:styleId="WW8Num27z0">
    <w:name w:val="WW8Num27z0"/>
    <w:rsid w:val="004C4D5B"/>
    <w:rPr>
      <w:rFonts w:ascii="Courier New" w:hAnsi="Courier New" w:cs="Courier New" w:hint="default"/>
    </w:rPr>
  </w:style>
  <w:style w:type="character" w:customStyle="1" w:styleId="WW8Num27z2">
    <w:name w:val="WW8Num27z2"/>
    <w:rsid w:val="004C4D5B"/>
    <w:rPr>
      <w:rFonts w:ascii="Wingdings" w:hAnsi="Wingdings" w:cs="Wingdings" w:hint="default"/>
    </w:rPr>
  </w:style>
  <w:style w:type="character" w:customStyle="1" w:styleId="WW8Num27z3">
    <w:name w:val="WW8Num27z3"/>
    <w:rsid w:val="004C4D5B"/>
    <w:rPr>
      <w:rFonts w:ascii="Symbol" w:hAnsi="Symbol" w:cs="Symbol" w:hint="default"/>
    </w:rPr>
  </w:style>
  <w:style w:type="character" w:customStyle="1" w:styleId="WW8Num28z0">
    <w:name w:val="WW8Num28z0"/>
    <w:rsid w:val="004C4D5B"/>
    <w:rPr>
      <w:rFonts w:hint="default"/>
      <w:i w:val="0"/>
      <w:sz w:val="24"/>
      <w:szCs w:val="24"/>
    </w:rPr>
  </w:style>
  <w:style w:type="character" w:customStyle="1" w:styleId="WW8Num29z0">
    <w:name w:val="WW8Num29z0"/>
    <w:rsid w:val="004C4D5B"/>
    <w:rPr>
      <w:rFonts w:ascii="Courier New" w:hAnsi="Courier New" w:cs="Courier New" w:hint="default"/>
    </w:rPr>
  </w:style>
  <w:style w:type="character" w:customStyle="1" w:styleId="WW8Num29z2">
    <w:name w:val="WW8Num29z2"/>
    <w:rsid w:val="004C4D5B"/>
    <w:rPr>
      <w:rFonts w:ascii="Wingdings" w:hAnsi="Wingdings" w:cs="Wingdings" w:hint="default"/>
    </w:rPr>
  </w:style>
  <w:style w:type="character" w:customStyle="1" w:styleId="WW8Num29z3">
    <w:name w:val="WW8Num29z3"/>
    <w:rsid w:val="004C4D5B"/>
    <w:rPr>
      <w:rFonts w:ascii="Symbol" w:hAnsi="Symbol" w:cs="Symbol" w:hint="default"/>
    </w:rPr>
  </w:style>
  <w:style w:type="character" w:customStyle="1" w:styleId="WW8Num30z0">
    <w:name w:val="WW8Num30z0"/>
    <w:rsid w:val="004C4D5B"/>
    <w:rPr>
      <w:rFonts w:ascii="Courier New" w:hAnsi="Courier New" w:cs="Courier New" w:hint="default"/>
    </w:rPr>
  </w:style>
  <w:style w:type="character" w:customStyle="1" w:styleId="WW8Num30z2">
    <w:name w:val="WW8Num30z2"/>
    <w:rsid w:val="004C4D5B"/>
    <w:rPr>
      <w:rFonts w:ascii="Wingdings" w:hAnsi="Wingdings" w:cs="Wingdings" w:hint="default"/>
    </w:rPr>
  </w:style>
  <w:style w:type="character" w:customStyle="1" w:styleId="WW8Num30z3">
    <w:name w:val="WW8Num30z3"/>
    <w:rsid w:val="004C4D5B"/>
    <w:rPr>
      <w:rFonts w:ascii="Symbol" w:hAnsi="Symbol" w:cs="Symbol" w:hint="default"/>
    </w:rPr>
  </w:style>
  <w:style w:type="character" w:customStyle="1" w:styleId="WW8Num31z0">
    <w:name w:val="WW8Num31z0"/>
    <w:rsid w:val="004C4D5B"/>
    <w:rPr>
      <w:rFonts w:ascii="Courier New" w:hAnsi="Courier New" w:cs="Courier New" w:hint="default"/>
    </w:rPr>
  </w:style>
  <w:style w:type="character" w:customStyle="1" w:styleId="WW8Num31z2">
    <w:name w:val="WW8Num31z2"/>
    <w:rsid w:val="004C4D5B"/>
    <w:rPr>
      <w:rFonts w:ascii="Wingdings" w:hAnsi="Wingdings" w:cs="Wingdings" w:hint="default"/>
    </w:rPr>
  </w:style>
  <w:style w:type="character" w:customStyle="1" w:styleId="WW8Num31z3">
    <w:name w:val="WW8Num31z3"/>
    <w:rsid w:val="004C4D5B"/>
    <w:rPr>
      <w:rFonts w:ascii="Symbol" w:hAnsi="Symbol" w:cs="Symbol" w:hint="default"/>
    </w:rPr>
  </w:style>
  <w:style w:type="character" w:customStyle="1" w:styleId="WW8Num32z0">
    <w:name w:val="WW8Num32z0"/>
    <w:rsid w:val="004C4D5B"/>
    <w:rPr>
      <w:rFonts w:ascii="Courier New" w:hAnsi="Courier New" w:cs="Courier New" w:hint="default"/>
    </w:rPr>
  </w:style>
  <w:style w:type="character" w:customStyle="1" w:styleId="WW8Num32z2">
    <w:name w:val="WW8Num32z2"/>
    <w:rsid w:val="004C4D5B"/>
    <w:rPr>
      <w:rFonts w:ascii="Wingdings" w:hAnsi="Wingdings" w:cs="Wingdings" w:hint="default"/>
    </w:rPr>
  </w:style>
  <w:style w:type="character" w:customStyle="1" w:styleId="WW8Num32z3">
    <w:name w:val="WW8Num32z3"/>
    <w:rsid w:val="004C4D5B"/>
    <w:rPr>
      <w:rFonts w:ascii="Symbol" w:hAnsi="Symbol" w:cs="Symbol" w:hint="default"/>
    </w:rPr>
  </w:style>
  <w:style w:type="character" w:customStyle="1" w:styleId="WW8Num33z0">
    <w:name w:val="WW8Num33z0"/>
    <w:rsid w:val="004C4D5B"/>
    <w:rPr>
      <w:rFonts w:ascii="Courier New" w:hAnsi="Courier New" w:cs="Courier New" w:hint="default"/>
    </w:rPr>
  </w:style>
  <w:style w:type="character" w:customStyle="1" w:styleId="WW8Num33z2">
    <w:name w:val="WW8Num33z2"/>
    <w:rsid w:val="004C4D5B"/>
    <w:rPr>
      <w:rFonts w:ascii="Wingdings" w:hAnsi="Wingdings" w:cs="Wingdings" w:hint="default"/>
    </w:rPr>
  </w:style>
  <w:style w:type="character" w:customStyle="1" w:styleId="WW8Num33z3">
    <w:name w:val="WW8Num33z3"/>
    <w:rsid w:val="004C4D5B"/>
    <w:rPr>
      <w:rFonts w:ascii="Symbol" w:hAnsi="Symbol" w:cs="Symbol" w:hint="default"/>
    </w:rPr>
  </w:style>
  <w:style w:type="character" w:customStyle="1" w:styleId="WW8Num34z0">
    <w:name w:val="WW8Num34z0"/>
    <w:rsid w:val="004C4D5B"/>
    <w:rPr>
      <w:rFonts w:ascii="Courier New" w:hAnsi="Courier New" w:cs="Courier New" w:hint="default"/>
    </w:rPr>
  </w:style>
  <w:style w:type="character" w:customStyle="1" w:styleId="WW8Num34z2">
    <w:name w:val="WW8Num34z2"/>
    <w:rsid w:val="004C4D5B"/>
    <w:rPr>
      <w:rFonts w:ascii="Wingdings" w:hAnsi="Wingdings" w:cs="Wingdings" w:hint="default"/>
    </w:rPr>
  </w:style>
  <w:style w:type="character" w:customStyle="1" w:styleId="WW8Num34z3">
    <w:name w:val="WW8Num34z3"/>
    <w:rsid w:val="004C4D5B"/>
    <w:rPr>
      <w:rFonts w:ascii="Symbol" w:hAnsi="Symbol" w:cs="Symbol" w:hint="default"/>
    </w:rPr>
  </w:style>
  <w:style w:type="character" w:customStyle="1" w:styleId="WW8Num35z0">
    <w:name w:val="WW8Num35z0"/>
    <w:rsid w:val="004C4D5B"/>
    <w:rPr>
      <w:rFonts w:ascii="Courier New" w:hAnsi="Courier New" w:cs="Courier New" w:hint="default"/>
    </w:rPr>
  </w:style>
  <w:style w:type="character" w:customStyle="1" w:styleId="WW8Num35z2">
    <w:name w:val="WW8Num35z2"/>
    <w:rsid w:val="004C4D5B"/>
    <w:rPr>
      <w:rFonts w:ascii="Wingdings" w:hAnsi="Wingdings" w:cs="Wingdings" w:hint="default"/>
    </w:rPr>
  </w:style>
  <w:style w:type="character" w:customStyle="1" w:styleId="WW8Num35z3">
    <w:name w:val="WW8Num35z3"/>
    <w:rsid w:val="004C4D5B"/>
    <w:rPr>
      <w:rFonts w:ascii="Symbol" w:hAnsi="Symbol" w:cs="Symbol" w:hint="default"/>
    </w:rPr>
  </w:style>
  <w:style w:type="character" w:customStyle="1" w:styleId="1f2">
    <w:name w:val="Основной шрифт абзаца1"/>
    <w:rsid w:val="004C4D5B"/>
  </w:style>
  <w:style w:type="character" w:customStyle="1" w:styleId="affc">
    <w:name w:val="Символ сноски"/>
    <w:rsid w:val="004C4D5B"/>
    <w:rPr>
      <w:vertAlign w:val="superscript"/>
    </w:rPr>
  </w:style>
  <w:style w:type="character" w:customStyle="1" w:styleId="1f3">
    <w:name w:val="Знак примечания1"/>
    <w:rsid w:val="004C4D5B"/>
    <w:rPr>
      <w:sz w:val="16"/>
    </w:rPr>
  </w:style>
  <w:style w:type="paragraph" w:styleId="affd">
    <w:name w:val="List"/>
    <w:basedOn w:val="a1"/>
    <w:rsid w:val="004C4D5B"/>
    <w:rPr>
      <w:rFonts w:cs="Lucida Sans"/>
      <w:lang w:eastAsia="zh-CN"/>
    </w:rPr>
  </w:style>
  <w:style w:type="paragraph" w:styleId="affe">
    <w:name w:val="caption"/>
    <w:basedOn w:val="a0"/>
    <w:qFormat/>
    <w:rsid w:val="004C4D5B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4">
    <w:name w:val="Указатель1"/>
    <w:basedOn w:val="a0"/>
    <w:rsid w:val="004C4D5B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210">
    <w:name w:val="Основной текст с отступом 21"/>
    <w:basedOn w:val="a0"/>
    <w:rsid w:val="004C4D5B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1f5">
    <w:name w:val="Цитата1"/>
    <w:basedOn w:val="a0"/>
    <w:rsid w:val="004C4D5B"/>
    <w:pPr>
      <w:spacing w:before="40" w:after="0" w:line="240" w:lineRule="auto"/>
      <w:ind w:left="567" w:right="566" w:firstLine="567"/>
      <w:jc w:val="both"/>
    </w:pPr>
    <w:rPr>
      <w:rFonts w:ascii="Times New Roman" w:eastAsia="Times New Roman" w:hAnsi="Times New Roman" w:cs="Times New Roman"/>
      <w:i/>
      <w:sz w:val="20"/>
      <w:szCs w:val="24"/>
      <w:lang w:eastAsia="zh-CN"/>
    </w:rPr>
  </w:style>
  <w:style w:type="paragraph" w:customStyle="1" w:styleId="211">
    <w:name w:val="Основной текст 21"/>
    <w:basedOn w:val="a0"/>
    <w:rsid w:val="004C4D5B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Paragraph">
    <w:name w:val="List Paragraph"/>
    <w:basedOn w:val="a0"/>
    <w:rsid w:val="004C4D5B"/>
    <w:pPr>
      <w:spacing w:after="0" w:line="240" w:lineRule="auto"/>
      <w:ind w:left="720" w:firstLine="567"/>
      <w:contextualSpacing/>
      <w:jc w:val="both"/>
    </w:pPr>
    <w:rPr>
      <w:rFonts w:ascii="Calibri" w:eastAsia="Times New Roman" w:hAnsi="Calibri" w:cs="Calibri"/>
      <w:lang w:eastAsia="zh-CN"/>
    </w:rPr>
  </w:style>
  <w:style w:type="paragraph" w:customStyle="1" w:styleId="1f6">
    <w:name w:val="Схема документа1"/>
    <w:basedOn w:val="a0"/>
    <w:rsid w:val="004C4D5B"/>
    <w:pPr>
      <w:widowControl w:val="0"/>
      <w:shd w:val="clear" w:color="auto" w:fill="000080"/>
      <w:spacing w:after="0" w:line="240" w:lineRule="auto"/>
      <w:ind w:firstLine="40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7">
    <w:name w:val="Текст1"/>
    <w:basedOn w:val="a0"/>
    <w:rsid w:val="004C4D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8">
    <w:name w:val="Текст примечания1"/>
    <w:basedOn w:val="a0"/>
    <w:rsid w:val="004C4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">
    <w:name w:val="Содержимое таблицы"/>
    <w:basedOn w:val="a0"/>
    <w:rsid w:val="004C4D5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0">
    <w:name w:val="Заголовок таблицы"/>
    <w:basedOn w:val="afff"/>
    <w:rsid w:val="004C4D5B"/>
    <w:pPr>
      <w:jc w:val="center"/>
    </w:pPr>
    <w:rPr>
      <w:b/>
      <w:bCs/>
    </w:rPr>
  </w:style>
  <w:style w:type="paragraph" w:customStyle="1" w:styleId="afff1">
    <w:name w:val="Содержимое врезки"/>
    <w:basedOn w:val="a0"/>
    <w:rsid w:val="004C4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14844</Words>
  <Characters>84612</Characters>
  <Application>Microsoft Office Word</Application>
  <DocSecurity>0</DocSecurity>
  <Lines>705</Lines>
  <Paragraphs>198</Paragraphs>
  <ScaleCrop>false</ScaleCrop>
  <Company/>
  <LinksUpToDate>false</LinksUpToDate>
  <CharactersWithSpaces>99258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2022-07-12T18:28:00Z</dcterms:created>
  <dcterms:modified xsi:type="dcterms:W3CDTF">2022-07-12T18:30:00Z</dcterms:modified>
</cp:coreProperties>
</file>